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horzAnchor="margin" w:tblpXSpec="center" w:tblpY="545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529"/>
        <w:gridCol w:w="5446"/>
        <w:gridCol w:w="2297"/>
      </w:tblGrid>
      <w:tr w:rsidR="00B22DFD" w:rsidRPr="00B22DFD" w:rsidTr="00B22DFD">
        <w:trPr>
          <w:trHeight w:val="1250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FD" w:rsidRDefault="00B22DFD">
            <w:pPr>
              <w:spacing w:line="240" w:lineRule="auto"/>
              <w:jc w:val="center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</w:rPr>
              <w:t>2019</w:t>
            </w:r>
          </w:p>
          <w:p w:rsidR="00B22DFD" w:rsidRDefault="00B22DFD">
            <w:pPr>
              <w:spacing w:line="240" w:lineRule="auto"/>
              <w:jc w:val="center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</w:rPr>
              <w:t>actualidad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FD" w:rsidRDefault="00B22DFD">
            <w:pPr>
              <w:pStyle w:val="Puesto"/>
              <w:pBdr>
                <w:bottom w:val="none" w:sz="0" w:space="0" w:color="auto"/>
              </w:pBdr>
              <w:jc w:val="both"/>
              <w:rPr>
                <w:rFonts w:hint="default"/>
                <w:b/>
                <w:bCs/>
                <w:sz w:val="24"/>
                <w:szCs w:val="24"/>
                <w:lang w:val="es-CL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s-CL"/>
              </w:rPr>
              <w:t xml:space="preserve">Centro de </w:t>
            </w:r>
            <w:r w:rsidR="00ED549C">
              <w:rPr>
                <w:rFonts w:hint="default"/>
                <w:b/>
                <w:bCs/>
                <w:sz w:val="24"/>
                <w:szCs w:val="24"/>
                <w:lang w:val="es-CL"/>
              </w:rPr>
              <w:t>Formación</w:t>
            </w:r>
            <w:r>
              <w:rPr>
                <w:rFonts w:hint="default"/>
                <w:b/>
                <w:bCs/>
                <w:sz w:val="24"/>
                <w:szCs w:val="24"/>
                <w:lang w:val="es-CL"/>
              </w:rPr>
              <w:t xml:space="preserve"> </w:t>
            </w:r>
            <w:r w:rsidR="00ED549C">
              <w:rPr>
                <w:rFonts w:hint="default"/>
                <w:b/>
                <w:bCs/>
                <w:sz w:val="24"/>
                <w:szCs w:val="24"/>
                <w:lang w:val="es-CL"/>
              </w:rPr>
              <w:t>Técnica</w:t>
            </w:r>
            <w:r>
              <w:rPr>
                <w:rFonts w:hint="default"/>
                <w:b/>
                <w:bCs/>
                <w:sz w:val="24"/>
                <w:szCs w:val="24"/>
                <w:lang w:val="es-CL"/>
              </w:rPr>
              <w:t xml:space="preserve"> ENAC</w:t>
            </w:r>
          </w:p>
          <w:p w:rsidR="00B22DFD" w:rsidRPr="00B22DFD" w:rsidRDefault="00B22DFD">
            <w:pPr>
              <w:pStyle w:val="Puesto"/>
              <w:pBdr>
                <w:bottom w:val="none" w:sz="0" w:space="0" w:color="auto"/>
              </w:pBdr>
              <w:jc w:val="both"/>
              <w:rPr>
                <w:rFonts w:hint="default"/>
                <w:b/>
                <w:bCs/>
                <w:color w:val="auto"/>
                <w:sz w:val="24"/>
                <w:szCs w:val="24"/>
                <w:lang w:val="es-CL"/>
              </w:rPr>
            </w:pPr>
            <w:r w:rsidRPr="00B22DFD">
              <w:rPr>
                <w:b/>
                <w:bCs/>
                <w:color w:val="auto"/>
                <w:sz w:val="24"/>
                <w:szCs w:val="24"/>
                <w:lang w:val="es-CL"/>
              </w:rPr>
              <w:t>TÉCNICO EN LABORATORIO CLÍNICO Y BANCO DE SANGRE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FD" w:rsidRPr="00ED549C" w:rsidRDefault="00B22DFD" w:rsidP="00ED549C">
            <w:pPr>
              <w:pStyle w:val="Puesto"/>
              <w:pBdr>
                <w:bottom w:val="none" w:sz="0" w:space="0" w:color="auto"/>
              </w:pBdr>
              <w:spacing w:after="0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lang w:val="es-CL"/>
              </w:rPr>
            </w:pPr>
            <w:r w:rsidRPr="00ED549C">
              <w:rPr>
                <w:rFonts w:hint="default"/>
                <w:b/>
                <w:bCs/>
                <w:color w:val="auto"/>
                <w:sz w:val="24"/>
                <w:szCs w:val="24"/>
                <w:lang w:val="es-CL"/>
              </w:rPr>
              <w:t>Chile</w:t>
            </w:r>
          </w:p>
        </w:tc>
      </w:tr>
      <w:tr w:rsidR="00B22DFD" w:rsidRPr="00B22DFD" w:rsidTr="00B22DFD">
        <w:trPr>
          <w:trHeight w:val="1250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FD" w:rsidRDefault="00B22DFD">
            <w:pPr>
              <w:spacing w:line="240" w:lineRule="auto"/>
              <w:jc w:val="center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</w:rPr>
              <w:t>2016</w:t>
            </w:r>
          </w:p>
          <w:p w:rsidR="00B22DFD" w:rsidRDefault="00B22DFD">
            <w:pPr>
              <w:spacing w:line="240" w:lineRule="auto"/>
              <w:jc w:val="center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FD" w:rsidRDefault="00ED549C">
            <w:pPr>
              <w:pStyle w:val="Puesto"/>
              <w:pBdr>
                <w:bottom w:val="none" w:sz="0" w:space="0" w:color="auto"/>
              </w:pBdr>
              <w:jc w:val="both"/>
              <w:rPr>
                <w:rFonts w:hint="default"/>
                <w:b/>
                <w:bCs/>
                <w:sz w:val="24"/>
                <w:szCs w:val="24"/>
                <w:lang w:val="es-CL"/>
              </w:rPr>
            </w:pPr>
            <w:r w:rsidRPr="00ED549C">
              <w:rPr>
                <w:b/>
                <w:bCs/>
                <w:sz w:val="24"/>
                <w:szCs w:val="24"/>
                <w:lang w:val="es-CL"/>
              </w:rPr>
              <w:t>Universidad Nacional Experimental Sur del Lago</w:t>
            </w:r>
          </w:p>
          <w:p w:rsidR="00ED549C" w:rsidRPr="00ED549C" w:rsidRDefault="00ED549C" w:rsidP="00ED549C">
            <w:pPr>
              <w:pStyle w:val="Puesto"/>
              <w:pBdr>
                <w:bottom w:val="none" w:sz="0" w:space="0" w:color="auto"/>
              </w:pBdr>
              <w:jc w:val="both"/>
              <w:rPr>
                <w:rFonts w:hint="default"/>
                <w:b/>
                <w:bCs/>
                <w:color w:val="auto"/>
                <w:sz w:val="24"/>
                <w:szCs w:val="24"/>
                <w:lang w:val="es-CL"/>
              </w:rPr>
            </w:pPr>
            <w:r w:rsidRPr="00ED549C">
              <w:rPr>
                <w:b/>
                <w:bCs/>
                <w:color w:val="auto"/>
                <w:sz w:val="24"/>
                <w:szCs w:val="24"/>
                <w:lang w:val="es-CL"/>
              </w:rPr>
              <w:t>Contadur</w:t>
            </w:r>
            <w:r w:rsidRPr="00ED549C">
              <w:rPr>
                <w:rFonts w:hint="default"/>
                <w:b/>
                <w:bCs/>
                <w:color w:val="auto"/>
                <w:sz w:val="24"/>
                <w:szCs w:val="24"/>
                <w:lang w:val="es-CL"/>
              </w:rPr>
              <w:t>ía</w:t>
            </w:r>
            <w:r w:rsidRPr="00ED549C">
              <w:rPr>
                <w:b/>
                <w:bCs/>
                <w:color w:val="auto"/>
                <w:sz w:val="24"/>
                <w:szCs w:val="24"/>
                <w:lang w:val="es-CL"/>
              </w:rPr>
              <w:t xml:space="preserve"> P</w:t>
            </w:r>
            <w:r w:rsidRPr="00ED549C">
              <w:rPr>
                <w:rFonts w:hint="default"/>
                <w:b/>
                <w:bCs/>
                <w:color w:val="auto"/>
                <w:sz w:val="24"/>
                <w:szCs w:val="24"/>
                <w:lang w:val="es-CL"/>
              </w:rPr>
              <w:t>ú</w:t>
            </w:r>
            <w:r w:rsidRPr="00ED549C">
              <w:rPr>
                <w:b/>
                <w:bCs/>
                <w:color w:val="auto"/>
                <w:sz w:val="24"/>
                <w:szCs w:val="24"/>
                <w:lang w:val="es-CL"/>
              </w:rPr>
              <w:t>blica.</w:t>
            </w:r>
            <w:r w:rsidRPr="00ED549C">
              <w:rPr>
                <w:rFonts w:hint="default"/>
                <w:b/>
                <w:bCs/>
                <w:color w:val="auto"/>
                <w:sz w:val="24"/>
                <w:szCs w:val="24"/>
                <w:lang w:val="es-CL"/>
              </w:rPr>
              <w:t xml:space="preserve"> (3er Semestre sin culminar)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FD" w:rsidRPr="00ED549C" w:rsidRDefault="00ED549C" w:rsidP="00ED549C">
            <w:pPr>
              <w:pStyle w:val="Puesto"/>
              <w:pBdr>
                <w:bottom w:val="none" w:sz="0" w:space="0" w:color="auto"/>
              </w:pBdr>
              <w:spacing w:after="0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lang w:val="es-CL"/>
              </w:rPr>
            </w:pPr>
            <w:r w:rsidRPr="00ED549C">
              <w:rPr>
                <w:b/>
                <w:bCs/>
                <w:color w:val="auto"/>
                <w:sz w:val="24"/>
                <w:szCs w:val="24"/>
                <w:lang w:val="es-CL"/>
              </w:rPr>
              <w:t>Venezuela</w:t>
            </w:r>
          </w:p>
        </w:tc>
      </w:tr>
      <w:tr w:rsidR="001D562D" w:rsidRPr="00ED549C">
        <w:trPr>
          <w:trHeight w:val="1250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62D" w:rsidRPr="00ED549C" w:rsidRDefault="001D562D">
            <w:pPr>
              <w:spacing w:line="240" w:lineRule="auto"/>
              <w:jc w:val="center"/>
              <w:rPr>
                <w:rFonts w:hint="default"/>
                <w:b/>
                <w:bCs/>
                <w:sz w:val="24"/>
                <w:szCs w:val="24"/>
                <w:lang w:val="es-CL"/>
              </w:rPr>
            </w:pPr>
            <w:r w:rsidRPr="00ED549C">
              <w:rPr>
                <w:b/>
                <w:bCs/>
                <w:sz w:val="24"/>
                <w:szCs w:val="24"/>
                <w:lang w:val="es-CL"/>
              </w:rPr>
              <w:t>2010</w:t>
            </w:r>
          </w:p>
          <w:p w:rsidR="001D562D" w:rsidRPr="00ED549C" w:rsidRDefault="001D562D">
            <w:pPr>
              <w:spacing w:line="240" w:lineRule="auto"/>
              <w:jc w:val="center"/>
              <w:rPr>
                <w:rFonts w:hint="default"/>
                <w:b/>
                <w:bCs/>
                <w:sz w:val="24"/>
                <w:szCs w:val="24"/>
                <w:lang w:val="es-CL"/>
              </w:rPr>
            </w:pPr>
            <w:r w:rsidRPr="00ED549C">
              <w:rPr>
                <w:b/>
                <w:bCs/>
                <w:sz w:val="24"/>
                <w:szCs w:val="24"/>
                <w:lang w:val="es-CL"/>
              </w:rPr>
              <w:t>2014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62D" w:rsidRPr="00B22DFD" w:rsidRDefault="001D562D">
            <w:pPr>
              <w:pStyle w:val="Puesto"/>
              <w:pBdr>
                <w:bottom w:val="none" w:sz="0" w:space="0" w:color="auto"/>
              </w:pBdr>
              <w:jc w:val="both"/>
              <w:rPr>
                <w:rFonts w:hint="default"/>
                <w:b/>
                <w:bCs/>
                <w:sz w:val="24"/>
                <w:szCs w:val="24"/>
                <w:lang w:val="es-CL"/>
              </w:rPr>
            </w:pPr>
            <w:r w:rsidRPr="00B22DFD">
              <w:rPr>
                <w:b/>
                <w:bCs/>
                <w:sz w:val="24"/>
                <w:szCs w:val="24"/>
                <w:lang w:val="es-CL"/>
              </w:rPr>
              <w:t>Universidad Nacional Experimental Polit</w:t>
            </w:r>
            <w:r w:rsidR="00ED549C">
              <w:rPr>
                <w:rFonts w:hint="default"/>
                <w:b/>
                <w:bCs/>
                <w:sz w:val="24"/>
                <w:szCs w:val="24"/>
                <w:lang w:val="es-CL"/>
              </w:rPr>
              <w:t>é</w:t>
            </w:r>
            <w:r w:rsidRPr="00B22DFD">
              <w:rPr>
                <w:b/>
                <w:bCs/>
                <w:sz w:val="24"/>
                <w:szCs w:val="24"/>
                <w:lang w:val="es-CL"/>
              </w:rPr>
              <w:t xml:space="preserve">cnica de la Fuerza Armada (UNEFA) </w:t>
            </w:r>
          </w:p>
          <w:p w:rsidR="001D562D" w:rsidRPr="00B22DFD" w:rsidRDefault="001D562D" w:rsidP="00ED549C">
            <w:pPr>
              <w:spacing w:line="240" w:lineRule="auto"/>
              <w:jc w:val="both"/>
              <w:rPr>
                <w:rFonts w:hint="default"/>
                <w:b/>
                <w:bCs/>
                <w:sz w:val="24"/>
                <w:szCs w:val="24"/>
                <w:lang w:val="es-CL"/>
              </w:rPr>
            </w:pPr>
            <w:r w:rsidRPr="00B22DFD">
              <w:rPr>
                <w:b/>
                <w:bCs/>
                <w:sz w:val="24"/>
                <w:szCs w:val="24"/>
                <w:lang w:val="es-CL"/>
              </w:rPr>
              <w:t>T. S. U. En Mec</w:t>
            </w:r>
            <w:r w:rsidR="00ED549C">
              <w:rPr>
                <w:rFonts w:hint="default"/>
                <w:b/>
                <w:bCs/>
                <w:sz w:val="24"/>
                <w:szCs w:val="24"/>
                <w:lang w:val="es-CL"/>
              </w:rPr>
              <w:t>á</w:t>
            </w:r>
            <w:r w:rsidRPr="00B22DFD">
              <w:rPr>
                <w:b/>
                <w:bCs/>
                <w:sz w:val="24"/>
                <w:szCs w:val="24"/>
                <w:lang w:val="es-CL"/>
              </w:rPr>
              <w:t xml:space="preserve">nica Dental.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62D" w:rsidRPr="00B22DFD" w:rsidRDefault="001D562D">
            <w:pPr>
              <w:pStyle w:val="Puesto"/>
              <w:pBdr>
                <w:bottom w:val="none" w:sz="0" w:space="0" w:color="auto"/>
              </w:pBdr>
              <w:jc w:val="center"/>
              <w:rPr>
                <w:rFonts w:hint="default"/>
                <w:b/>
                <w:bCs/>
                <w:sz w:val="24"/>
                <w:szCs w:val="24"/>
                <w:lang w:val="es-CL"/>
              </w:rPr>
            </w:pPr>
          </w:p>
          <w:p w:rsidR="001D562D" w:rsidRPr="00ED549C" w:rsidRDefault="001D562D">
            <w:pPr>
              <w:spacing w:line="240" w:lineRule="auto"/>
              <w:jc w:val="center"/>
              <w:rPr>
                <w:rFonts w:hint="default"/>
                <w:b/>
                <w:bCs/>
                <w:sz w:val="24"/>
                <w:szCs w:val="24"/>
                <w:lang w:val="es-CL"/>
              </w:rPr>
            </w:pPr>
            <w:r w:rsidRPr="00ED549C">
              <w:rPr>
                <w:b/>
                <w:bCs/>
                <w:sz w:val="24"/>
                <w:szCs w:val="24"/>
                <w:lang w:val="es-CL"/>
              </w:rPr>
              <w:t xml:space="preserve">Venezuela </w:t>
            </w:r>
          </w:p>
        </w:tc>
      </w:tr>
      <w:tr w:rsidR="001D562D">
        <w:trPr>
          <w:trHeight w:val="690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62D" w:rsidRDefault="001D562D">
            <w:pPr>
              <w:pStyle w:val="Puesto"/>
              <w:pBdr>
                <w:bottom w:val="none" w:sz="0" w:space="0" w:color="auto"/>
              </w:pBdr>
              <w:jc w:val="center"/>
              <w:rPr>
                <w:rFonts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2008</w:t>
            </w:r>
          </w:p>
          <w:p w:rsidR="001D562D" w:rsidRDefault="001D562D">
            <w:pPr>
              <w:spacing w:line="240" w:lineRule="auto"/>
              <w:jc w:val="center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62D" w:rsidRPr="00B22DFD" w:rsidRDefault="001D562D">
            <w:pPr>
              <w:pStyle w:val="Puesto"/>
              <w:pBdr>
                <w:bottom w:val="none" w:sz="0" w:space="0" w:color="auto"/>
              </w:pBdr>
              <w:jc w:val="both"/>
              <w:rPr>
                <w:rFonts w:hint="default"/>
                <w:b/>
                <w:bCs/>
                <w:sz w:val="24"/>
                <w:szCs w:val="24"/>
                <w:lang w:val="es-CL"/>
              </w:rPr>
            </w:pPr>
            <w:r w:rsidRPr="00B22DFD">
              <w:rPr>
                <w:b/>
                <w:bCs/>
                <w:sz w:val="24"/>
                <w:szCs w:val="24"/>
                <w:lang w:val="es-CL"/>
              </w:rPr>
              <w:t xml:space="preserve">Liceo Bolivariano Alberto </w:t>
            </w:r>
            <w:proofErr w:type="spellStart"/>
            <w:r w:rsidRPr="00B22DFD">
              <w:rPr>
                <w:b/>
                <w:bCs/>
                <w:sz w:val="24"/>
                <w:szCs w:val="24"/>
                <w:lang w:val="es-CL"/>
              </w:rPr>
              <w:t>Adriani</w:t>
            </w:r>
            <w:proofErr w:type="spellEnd"/>
          </w:p>
          <w:p w:rsidR="001D562D" w:rsidRPr="00B22DFD" w:rsidRDefault="001D562D" w:rsidP="00ED549C">
            <w:pPr>
              <w:spacing w:line="240" w:lineRule="auto"/>
              <w:jc w:val="both"/>
              <w:rPr>
                <w:rFonts w:hint="default"/>
                <w:b/>
                <w:bCs/>
                <w:sz w:val="24"/>
                <w:szCs w:val="24"/>
                <w:lang w:val="es-CL"/>
              </w:rPr>
            </w:pPr>
            <w:r w:rsidRPr="00B22DFD">
              <w:rPr>
                <w:b/>
                <w:bCs/>
                <w:sz w:val="24"/>
                <w:szCs w:val="24"/>
                <w:lang w:val="es-CL"/>
              </w:rPr>
              <w:t>1</w:t>
            </w:r>
            <w:r w:rsidRPr="00B22DFD">
              <w:rPr>
                <w:b/>
                <w:bCs/>
                <w:sz w:val="24"/>
                <w:szCs w:val="24"/>
                <w:lang w:val="es-CL"/>
              </w:rPr>
              <w:t>°</w:t>
            </w:r>
            <w:r w:rsidRPr="00B22DFD">
              <w:rPr>
                <w:b/>
                <w:bCs/>
                <w:sz w:val="24"/>
                <w:szCs w:val="24"/>
                <w:lang w:val="es-CL"/>
              </w:rPr>
              <w:t>y 2</w:t>
            </w:r>
            <w:r w:rsidRPr="00B22DFD">
              <w:rPr>
                <w:b/>
                <w:bCs/>
                <w:sz w:val="24"/>
                <w:szCs w:val="24"/>
                <w:lang w:val="es-CL"/>
              </w:rPr>
              <w:t>°</w:t>
            </w:r>
            <w:r w:rsidRPr="00B22DFD">
              <w:rPr>
                <w:b/>
                <w:bCs/>
                <w:sz w:val="24"/>
                <w:szCs w:val="24"/>
                <w:lang w:val="es-CL"/>
              </w:rPr>
              <w:t xml:space="preserve"> de ciclo medio diversificado menci</w:t>
            </w:r>
            <w:r w:rsidR="00ED549C">
              <w:rPr>
                <w:rFonts w:hint="default"/>
                <w:b/>
                <w:bCs/>
                <w:sz w:val="24"/>
                <w:szCs w:val="24"/>
                <w:lang w:val="es-CL"/>
              </w:rPr>
              <w:t>ó</w:t>
            </w:r>
            <w:r w:rsidRPr="00B22DFD">
              <w:rPr>
                <w:b/>
                <w:bCs/>
                <w:sz w:val="24"/>
                <w:szCs w:val="24"/>
                <w:lang w:val="es-CL"/>
              </w:rPr>
              <w:t>n ciencias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62D" w:rsidRPr="00B22DFD" w:rsidRDefault="001D562D">
            <w:pPr>
              <w:pStyle w:val="Puesto"/>
              <w:pBdr>
                <w:bottom w:val="none" w:sz="0" w:space="0" w:color="auto"/>
              </w:pBdr>
              <w:jc w:val="center"/>
              <w:rPr>
                <w:rFonts w:hint="default"/>
                <w:b/>
                <w:bCs/>
                <w:sz w:val="24"/>
                <w:szCs w:val="24"/>
                <w:lang w:val="es-CL"/>
              </w:rPr>
            </w:pPr>
          </w:p>
          <w:p w:rsidR="001D562D" w:rsidRDefault="001D562D">
            <w:pPr>
              <w:spacing w:line="240" w:lineRule="auto"/>
              <w:jc w:val="center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Venezuela </w:t>
            </w:r>
          </w:p>
        </w:tc>
      </w:tr>
      <w:tr w:rsidR="001D562D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62D" w:rsidRDefault="001D562D">
            <w:pPr>
              <w:pStyle w:val="Puesto"/>
              <w:pBdr>
                <w:bottom w:val="none" w:sz="0" w:space="0" w:color="auto"/>
              </w:pBdr>
              <w:jc w:val="center"/>
              <w:rPr>
                <w:rFonts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2005</w:t>
            </w:r>
          </w:p>
          <w:p w:rsidR="001D562D" w:rsidRDefault="001D562D">
            <w:pPr>
              <w:spacing w:line="240" w:lineRule="auto"/>
              <w:jc w:val="center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2008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62D" w:rsidRPr="00B22DFD" w:rsidRDefault="001D562D">
            <w:pPr>
              <w:pStyle w:val="Puesto"/>
              <w:pBdr>
                <w:bottom w:val="none" w:sz="0" w:space="0" w:color="auto"/>
              </w:pBdr>
              <w:jc w:val="both"/>
              <w:rPr>
                <w:rFonts w:hint="default"/>
                <w:b/>
                <w:bCs/>
                <w:sz w:val="24"/>
                <w:szCs w:val="24"/>
                <w:lang w:val="es-CL"/>
              </w:rPr>
            </w:pPr>
            <w:r w:rsidRPr="00B22DFD">
              <w:rPr>
                <w:b/>
                <w:bCs/>
                <w:sz w:val="24"/>
                <w:szCs w:val="24"/>
                <w:lang w:val="es-CL"/>
              </w:rPr>
              <w:t xml:space="preserve">Liceo Bolivariano 12 de Febrero </w:t>
            </w:r>
          </w:p>
          <w:p w:rsidR="001D562D" w:rsidRPr="00B22DFD" w:rsidRDefault="001D562D" w:rsidP="00ED549C">
            <w:pPr>
              <w:spacing w:line="240" w:lineRule="auto"/>
              <w:jc w:val="both"/>
              <w:rPr>
                <w:rFonts w:hint="default"/>
                <w:b/>
                <w:bCs/>
                <w:sz w:val="24"/>
                <w:szCs w:val="24"/>
                <w:lang w:val="es-CL"/>
              </w:rPr>
            </w:pPr>
            <w:r w:rsidRPr="00B22DFD">
              <w:rPr>
                <w:b/>
                <w:bCs/>
                <w:sz w:val="24"/>
                <w:szCs w:val="24"/>
                <w:lang w:val="es-CL"/>
              </w:rPr>
              <w:t>7</w:t>
            </w:r>
            <w:r w:rsidRPr="00B22DFD">
              <w:rPr>
                <w:b/>
                <w:bCs/>
                <w:sz w:val="24"/>
                <w:szCs w:val="24"/>
                <w:lang w:val="es-CL"/>
              </w:rPr>
              <w:t>°</w:t>
            </w:r>
            <w:r w:rsidRPr="00B22DFD">
              <w:rPr>
                <w:b/>
                <w:bCs/>
                <w:sz w:val="24"/>
                <w:szCs w:val="24"/>
                <w:lang w:val="es-CL"/>
              </w:rPr>
              <w:t>, 8</w:t>
            </w:r>
            <w:r w:rsidRPr="00B22DFD">
              <w:rPr>
                <w:b/>
                <w:bCs/>
                <w:sz w:val="24"/>
                <w:szCs w:val="24"/>
                <w:lang w:val="es-CL"/>
              </w:rPr>
              <w:t>°</w:t>
            </w:r>
            <w:r w:rsidRPr="00B22DFD">
              <w:rPr>
                <w:b/>
                <w:bCs/>
                <w:sz w:val="24"/>
                <w:szCs w:val="24"/>
                <w:lang w:val="es-CL"/>
              </w:rPr>
              <w:t xml:space="preserve"> y 9</w:t>
            </w:r>
            <w:r w:rsidRPr="00B22DFD">
              <w:rPr>
                <w:b/>
                <w:bCs/>
                <w:sz w:val="24"/>
                <w:szCs w:val="24"/>
                <w:lang w:val="es-CL"/>
              </w:rPr>
              <w:t>°</w:t>
            </w:r>
            <w:r w:rsidRPr="00B22DFD">
              <w:rPr>
                <w:b/>
                <w:bCs/>
                <w:sz w:val="24"/>
                <w:szCs w:val="24"/>
                <w:lang w:val="es-CL"/>
              </w:rPr>
              <w:t xml:space="preserve"> de </w:t>
            </w:r>
            <w:r w:rsidR="00ED549C" w:rsidRPr="00B22DFD">
              <w:rPr>
                <w:rFonts w:hint="default"/>
                <w:b/>
                <w:bCs/>
                <w:sz w:val="24"/>
                <w:szCs w:val="24"/>
                <w:lang w:val="es-CL"/>
              </w:rPr>
              <w:t>educación</w:t>
            </w:r>
            <w:r w:rsidRPr="00B22DFD">
              <w:rPr>
                <w:b/>
                <w:bCs/>
                <w:sz w:val="24"/>
                <w:szCs w:val="24"/>
                <w:lang w:val="es-CL"/>
              </w:rPr>
              <w:t xml:space="preserve"> b</w:t>
            </w:r>
            <w:r w:rsidR="00ED549C">
              <w:rPr>
                <w:rFonts w:hint="default"/>
                <w:b/>
                <w:bCs/>
                <w:sz w:val="24"/>
                <w:szCs w:val="24"/>
                <w:lang w:val="es-CL"/>
              </w:rPr>
              <w:t>á</w:t>
            </w:r>
            <w:r w:rsidRPr="00B22DFD">
              <w:rPr>
                <w:b/>
                <w:bCs/>
                <w:sz w:val="24"/>
                <w:szCs w:val="24"/>
                <w:lang w:val="es-CL"/>
              </w:rPr>
              <w:t xml:space="preserve">sica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62D" w:rsidRPr="00B22DFD" w:rsidRDefault="001D562D">
            <w:pPr>
              <w:pStyle w:val="Puesto"/>
              <w:pBdr>
                <w:bottom w:val="none" w:sz="0" w:space="0" w:color="auto"/>
              </w:pBdr>
              <w:jc w:val="center"/>
              <w:rPr>
                <w:rFonts w:hint="default"/>
                <w:b/>
                <w:bCs/>
                <w:sz w:val="24"/>
                <w:szCs w:val="24"/>
                <w:lang w:val="es-CL"/>
              </w:rPr>
            </w:pPr>
          </w:p>
          <w:p w:rsidR="001D562D" w:rsidRDefault="001D562D">
            <w:pPr>
              <w:spacing w:line="240" w:lineRule="auto"/>
              <w:jc w:val="center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Venezuela </w:t>
            </w:r>
          </w:p>
          <w:p w:rsidR="001D562D" w:rsidRDefault="001D562D">
            <w:pPr>
              <w:spacing w:line="240" w:lineRule="auto"/>
              <w:jc w:val="center"/>
              <w:rPr>
                <w:rFonts w:hint="default"/>
                <w:b/>
                <w:bCs/>
                <w:sz w:val="24"/>
                <w:szCs w:val="24"/>
              </w:rPr>
            </w:pPr>
          </w:p>
        </w:tc>
      </w:tr>
    </w:tbl>
    <w:p w:rsidR="001D562D" w:rsidRDefault="001D562D">
      <w:pPr>
        <w:pStyle w:val="Puesto"/>
        <w:jc w:val="center"/>
        <w:rPr>
          <w:rFonts w:hint="default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Curriculum</w:t>
      </w:r>
    </w:p>
    <w:p w:rsidR="001D562D" w:rsidRDefault="001D562D">
      <w:pPr>
        <w:pStyle w:val="Prrafodelista"/>
        <w:numPr>
          <w:ilvl w:val="0"/>
          <w:numId w:val="1"/>
        </w:numPr>
        <w:spacing w:line="240" w:lineRule="auto"/>
        <w:rPr>
          <w:rFonts w:hint="default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DATOS PERSONALES. </w:t>
      </w:r>
    </w:p>
    <w:tbl>
      <w:tblPr>
        <w:tblpPr w:vertAnchor="text" w:horzAnchor="margin" w:tblpXSpec="right" w:tblpY="561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90"/>
        <w:gridCol w:w="4788"/>
      </w:tblGrid>
      <w:tr w:rsidR="001D562D" w:rsidRPr="00B22DFD">
        <w:trPr>
          <w:jc w:val="right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62D" w:rsidRDefault="001D562D">
            <w:pPr>
              <w:rPr>
                <w:rFonts w:hint="default"/>
              </w:rPr>
            </w:pPr>
            <w:r>
              <w:rPr>
                <w:b/>
                <w:sz w:val="24"/>
                <w:szCs w:val="24"/>
              </w:rPr>
              <w:t>R. U. N.    24.861.3</w:t>
            </w:r>
            <w:r>
              <w:rPr>
                <w:rFonts w:hint="default"/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9-0</w:t>
            </w:r>
          </w:p>
          <w:p w:rsidR="001D562D" w:rsidRDefault="001D562D">
            <w:pPr>
              <w:spacing w:after="180"/>
              <w:rPr>
                <w:rFonts w:hint="default"/>
              </w:rPr>
            </w:pPr>
            <w:r>
              <w:rPr>
                <w:b/>
                <w:sz w:val="24"/>
                <w:szCs w:val="24"/>
              </w:rPr>
              <w:t>Fecha de nacimiento  03/06/1993</w:t>
            </w:r>
          </w:p>
          <w:p w:rsidR="001D562D" w:rsidRDefault="001D562D">
            <w:pPr>
              <w:jc w:val="both"/>
              <w:rPr>
                <w:rFonts w:hint="defaul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Nacionalidad: Chilena </w:t>
            </w:r>
          </w:p>
          <w:p w:rsidR="001D562D" w:rsidRDefault="002B7E21">
            <w:pPr>
              <w:jc w:val="both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Estado Civil: </w:t>
            </w:r>
            <w:r>
              <w:rPr>
                <w:rFonts w:hint="default"/>
                <w:b/>
                <w:bCs/>
                <w:sz w:val="24"/>
                <w:szCs w:val="24"/>
              </w:rPr>
              <w:t>S</w:t>
            </w:r>
            <w:r w:rsidR="001D562D">
              <w:rPr>
                <w:b/>
                <w:bCs/>
                <w:sz w:val="24"/>
                <w:szCs w:val="24"/>
              </w:rPr>
              <w:t>oltera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62D" w:rsidRPr="00B22DFD" w:rsidRDefault="001D562D" w:rsidP="00ED549C">
            <w:pPr>
              <w:jc w:val="both"/>
              <w:rPr>
                <w:rFonts w:hint="default"/>
                <w:b/>
                <w:bCs/>
                <w:sz w:val="24"/>
                <w:szCs w:val="24"/>
                <w:lang w:val="es-CL"/>
              </w:rPr>
            </w:pPr>
            <w:r w:rsidRPr="00AB4A82">
              <w:rPr>
                <w:b/>
                <w:bCs/>
                <w:sz w:val="24"/>
                <w:szCs w:val="24"/>
                <w:lang w:val="es-CL"/>
              </w:rPr>
              <w:t>Direcci</w:t>
            </w:r>
            <w:r w:rsidR="00ED549C">
              <w:rPr>
                <w:rFonts w:hint="default"/>
                <w:b/>
                <w:bCs/>
                <w:sz w:val="24"/>
                <w:szCs w:val="24"/>
                <w:lang w:val="es-CL"/>
              </w:rPr>
              <w:t>ó</w:t>
            </w:r>
            <w:r w:rsidR="00AB4A82" w:rsidRPr="00B22DFD">
              <w:rPr>
                <w:b/>
                <w:bCs/>
                <w:sz w:val="24"/>
                <w:szCs w:val="24"/>
                <w:lang w:val="es-CL"/>
              </w:rPr>
              <w:t xml:space="preserve">n: </w:t>
            </w:r>
            <w:r w:rsidR="00ED549C" w:rsidRPr="00ED54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s-CL" w:eastAsia="es-CL"/>
              </w:rPr>
              <w:t xml:space="preserve"> </w:t>
            </w:r>
            <w:r w:rsidR="00ED549C" w:rsidRPr="00ED549C">
              <w:rPr>
                <w:b/>
                <w:bCs/>
                <w:sz w:val="24"/>
                <w:szCs w:val="24"/>
                <w:lang w:val="es-CL"/>
              </w:rPr>
              <w:t>Manuel Rengifo</w:t>
            </w:r>
            <w:r w:rsidR="00B22DFD">
              <w:rPr>
                <w:rFonts w:hint="default"/>
                <w:b/>
                <w:bCs/>
                <w:sz w:val="24"/>
                <w:szCs w:val="24"/>
                <w:lang w:val="es-CL"/>
              </w:rPr>
              <w:t xml:space="preserve"> 9154</w:t>
            </w:r>
          </w:p>
          <w:p w:rsidR="001D562D" w:rsidRPr="00B22DFD" w:rsidRDefault="001D562D">
            <w:pPr>
              <w:jc w:val="both"/>
              <w:rPr>
                <w:rFonts w:hint="default"/>
                <w:b/>
                <w:bCs/>
                <w:sz w:val="24"/>
                <w:szCs w:val="24"/>
                <w:lang w:val="es-CL"/>
              </w:rPr>
            </w:pPr>
            <w:r w:rsidRPr="00B22DFD">
              <w:rPr>
                <w:b/>
                <w:bCs/>
                <w:sz w:val="24"/>
                <w:szCs w:val="24"/>
                <w:lang w:val="es-CL"/>
              </w:rPr>
              <w:t xml:space="preserve">Comuna: </w:t>
            </w:r>
            <w:r w:rsidR="00B22DFD">
              <w:rPr>
                <w:rFonts w:hint="default"/>
                <w:b/>
                <w:bCs/>
                <w:sz w:val="24"/>
                <w:szCs w:val="24"/>
                <w:lang w:val="es-CL"/>
              </w:rPr>
              <w:t>La Cisterna</w:t>
            </w:r>
            <w:r w:rsidRPr="00B22DFD">
              <w:rPr>
                <w:b/>
                <w:bCs/>
                <w:sz w:val="24"/>
                <w:szCs w:val="24"/>
                <w:lang w:val="es-CL"/>
              </w:rPr>
              <w:t xml:space="preserve">. </w:t>
            </w:r>
          </w:p>
          <w:p w:rsidR="001D562D" w:rsidRPr="00B22DFD" w:rsidRDefault="001D562D">
            <w:pPr>
              <w:jc w:val="both"/>
              <w:rPr>
                <w:rFonts w:hint="default"/>
                <w:b/>
                <w:bCs/>
                <w:sz w:val="24"/>
                <w:szCs w:val="24"/>
                <w:lang w:val="es-CL"/>
              </w:rPr>
            </w:pPr>
            <w:r w:rsidRPr="00B22DFD">
              <w:rPr>
                <w:b/>
                <w:bCs/>
                <w:sz w:val="24"/>
                <w:szCs w:val="24"/>
                <w:lang w:val="es-CL"/>
              </w:rPr>
              <w:t xml:space="preserve">Celular: </w:t>
            </w:r>
            <w:r w:rsidRPr="00B22DFD">
              <w:rPr>
                <w:rFonts w:hint="default"/>
                <w:b/>
                <w:bCs/>
                <w:sz w:val="24"/>
                <w:szCs w:val="24"/>
                <w:lang w:val="es-CL"/>
              </w:rPr>
              <w:t>+</w:t>
            </w:r>
            <w:r w:rsidR="00B22DFD">
              <w:rPr>
                <w:rFonts w:hint="default"/>
                <w:b/>
                <w:bCs/>
                <w:sz w:val="24"/>
                <w:szCs w:val="24"/>
                <w:lang w:val="es-CL"/>
              </w:rPr>
              <w:t>56964755347</w:t>
            </w:r>
          </w:p>
          <w:p w:rsidR="001D562D" w:rsidRPr="00B22DFD" w:rsidRDefault="001D562D">
            <w:pPr>
              <w:jc w:val="both"/>
              <w:rPr>
                <w:rFonts w:hint="default"/>
                <w:b/>
                <w:bCs/>
                <w:sz w:val="24"/>
                <w:szCs w:val="24"/>
                <w:lang w:val="es-CL"/>
              </w:rPr>
            </w:pPr>
            <w:r w:rsidRPr="00B22DFD">
              <w:rPr>
                <w:b/>
                <w:bCs/>
                <w:sz w:val="24"/>
                <w:szCs w:val="24"/>
                <w:lang w:val="es-CL"/>
              </w:rPr>
              <w:t>Email:shzambrano@gmail.com</w:t>
            </w:r>
          </w:p>
        </w:tc>
      </w:tr>
    </w:tbl>
    <w:p w:rsidR="001D562D" w:rsidRPr="00ED549C" w:rsidRDefault="001D562D">
      <w:pPr>
        <w:spacing w:line="240" w:lineRule="auto"/>
        <w:ind w:firstLine="309"/>
        <w:rPr>
          <w:rFonts w:hint="default"/>
          <w:b/>
          <w:sz w:val="24"/>
          <w:szCs w:val="24"/>
          <w:lang w:val="es-CL"/>
        </w:rPr>
      </w:pPr>
      <w:r w:rsidRPr="00ED549C">
        <w:rPr>
          <w:b/>
          <w:sz w:val="24"/>
          <w:szCs w:val="24"/>
          <w:lang w:val="es-CL"/>
        </w:rPr>
        <w:t>Nombre: Stephanie Hillary Zambrano Rodr</w:t>
      </w:r>
      <w:r w:rsidR="00ED549C" w:rsidRPr="00ED549C">
        <w:rPr>
          <w:rFonts w:hint="default"/>
          <w:b/>
          <w:sz w:val="24"/>
          <w:szCs w:val="24"/>
          <w:lang w:val="es-CL"/>
        </w:rPr>
        <w:t>í</w:t>
      </w:r>
      <w:r w:rsidRPr="00ED549C">
        <w:rPr>
          <w:b/>
          <w:sz w:val="24"/>
          <w:szCs w:val="24"/>
          <w:lang w:val="es-CL"/>
        </w:rPr>
        <w:t xml:space="preserve">guez </w:t>
      </w:r>
    </w:p>
    <w:p w:rsidR="00A530BA" w:rsidRPr="00ED549C" w:rsidRDefault="00A530BA">
      <w:pPr>
        <w:rPr>
          <w:rFonts w:hint="default"/>
          <w:b/>
          <w:bCs/>
          <w:sz w:val="24"/>
          <w:szCs w:val="24"/>
          <w:lang w:val="es-CL"/>
        </w:rPr>
      </w:pPr>
    </w:p>
    <w:p w:rsidR="00A530BA" w:rsidRDefault="001D562D">
      <w:pPr>
        <w:pStyle w:val="Prrafodelista"/>
        <w:numPr>
          <w:ilvl w:val="0"/>
          <w:numId w:val="3"/>
        </w:numPr>
        <w:spacing w:line="240" w:lineRule="auto"/>
        <w:jc w:val="both"/>
        <w:rPr>
          <w:rFonts w:hint="defaul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ANTECEDENTES ACADÉMICOS. </w:t>
      </w:r>
    </w:p>
    <w:p w:rsidR="001D562D" w:rsidRDefault="001D562D">
      <w:pPr>
        <w:pStyle w:val="Prrafodelista"/>
        <w:numPr>
          <w:ilvl w:val="0"/>
          <w:numId w:val="2"/>
        </w:numPr>
        <w:rPr>
          <w:rFonts w:hint="defaul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EXPERIENCIA LABORAL</w:t>
      </w:r>
    </w:p>
    <w:p w:rsidR="001D562D" w:rsidRDefault="001D562D">
      <w:pPr>
        <w:rPr>
          <w:rFonts w:hint="default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679"/>
        <w:gridCol w:w="5927"/>
        <w:gridCol w:w="1725"/>
      </w:tblGrid>
      <w:tr w:rsidR="001D562D" w:rsidTr="00ED549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62D" w:rsidRPr="001D562D" w:rsidRDefault="001D562D" w:rsidP="00ED549C">
            <w:pPr>
              <w:spacing w:after="0"/>
              <w:jc w:val="center"/>
              <w:rPr>
                <w:rFonts w:hint="default"/>
                <w:b/>
                <w:sz w:val="28"/>
                <w:szCs w:val="28"/>
              </w:rPr>
            </w:pPr>
            <w:r w:rsidRPr="001D562D">
              <w:rPr>
                <w:rFonts w:hint="default"/>
                <w:b/>
                <w:sz w:val="28"/>
                <w:szCs w:val="28"/>
              </w:rPr>
              <w:t>2017</w:t>
            </w:r>
          </w:p>
          <w:p w:rsidR="001D562D" w:rsidRPr="001D562D" w:rsidRDefault="00483030" w:rsidP="00ED549C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03/2020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62D" w:rsidRPr="00B22DFD" w:rsidRDefault="001D562D" w:rsidP="00ED549C">
            <w:pPr>
              <w:spacing w:after="0"/>
              <w:rPr>
                <w:rFonts w:hint="default"/>
                <w:b/>
                <w:sz w:val="28"/>
                <w:szCs w:val="28"/>
                <w:lang w:val="es-CL"/>
              </w:rPr>
            </w:pPr>
            <w:r w:rsidRPr="00B22DFD">
              <w:rPr>
                <w:rFonts w:hint="default"/>
                <w:b/>
                <w:sz w:val="28"/>
                <w:szCs w:val="28"/>
                <w:lang w:val="es-CL"/>
              </w:rPr>
              <w:t>Servicios  Administrativos y Comerciales de Empresas (REDOFFICE)</w:t>
            </w:r>
          </w:p>
          <w:p w:rsidR="001D562D" w:rsidRPr="00B22DFD" w:rsidRDefault="00ED549C" w:rsidP="00ED549C">
            <w:pPr>
              <w:spacing w:after="0" w:line="240" w:lineRule="auto"/>
              <w:rPr>
                <w:rFonts w:hint="default"/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Auditora Comercial</w:t>
            </w:r>
            <w:r>
              <w:rPr>
                <w:rFonts w:hint="default"/>
                <w:b/>
                <w:sz w:val="28"/>
                <w:szCs w:val="28"/>
                <w:lang w:val="es-CL"/>
              </w:rPr>
              <w:t>,</w:t>
            </w:r>
            <w:r w:rsidR="001D562D" w:rsidRPr="00B22DFD">
              <w:rPr>
                <w:b/>
                <w:sz w:val="28"/>
                <w:szCs w:val="28"/>
                <w:lang w:val="es-CL"/>
              </w:rPr>
              <w:t xml:space="preserve"> </w:t>
            </w:r>
            <w:r w:rsidR="001D562D" w:rsidRPr="00B22DFD">
              <w:rPr>
                <w:rFonts w:hint="default"/>
                <w:b/>
                <w:sz w:val="28"/>
                <w:szCs w:val="28"/>
                <w:lang w:val="es-CL"/>
              </w:rPr>
              <w:t xml:space="preserve">Servicio al Cliente </w:t>
            </w:r>
            <w:r>
              <w:rPr>
                <w:rFonts w:hint="default"/>
                <w:b/>
                <w:sz w:val="28"/>
                <w:szCs w:val="28"/>
                <w:lang w:val="es-CL"/>
              </w:rPr>
              <w:t xml:space="preserve">y Asistente Comercial </w:t>
            </w:r>
            <w:r w:rsidR="001D562D" w:rsidRPr="00B22DFD">
              <w:rPr>
                <w:rFonts w:hint="default"/>
                <w:b/>
                <w:sz w:val="28"/>
                <w:szCs w:val="28"/>
                <w:lang w:val="es-CL"/>
              </w:rPr>
              <w:t>(</w:t>
            </w:r>
            <w:r>
              <w:rPr>
                <w:rFonts w:hint="default"/>
                <w:b/>
                <w:sz w:val="28"/>
                <w:szCs w:val="28"/>
                <w:lang w:val="es-CL"/>
              </w:rPr>
              <w:t xml:space="preserve">área </w:t>
            </w:r>
            <w:r w:rsidR="001D562D" w:rsidRPr="00B22DFD">
              <w:rPr>
                <w:rFonts w:hint="default"/>
                <w:b/>
                <w:sz w:val="28"/>
                <w:szCs w:val="28"/>
                <w:lang w:val="es-CL"/>
              </w:rPr>
              <w:t>Chile-Compra)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2D" w:rsidRPr="001D562D" w:rsidRDefault="001D562D" w:rsidP="00ED549C">
            <w:pPr>
              <w:spacing w:after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 w:rsidRPr="001D562D">
              <w:rPr>
                <w:rFonts w:hint="default"/>
                <w:b/>
                <w:bCs/>
                <w:sz w:val="28"/>
                <w:szCs w:val="28"/>
              </w:rPr>
              <w:t>Chile</w:t>
            </w:r>
          </w:p>
        </w:tc>
      </w:tr>
      <w:tr w:rsidR="001D562D" w:rsidTr="00ED549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62D" w:rsidRPr="001D562D" w:rsidRDefault="001D562D" w:rsidP="00ED549C">
            <w:pPr>
              <w:spacing w:after="0"/>
              <w:jc w:val="center"/>
              <w:rPr>
                <w:rFonts w:hint="default"/>
                <w:b/>
                <w:sz w:val="28"/>
                <w:szCs w:val="28"/>
              </w:rPr>
            </w:pPr>
            <w:r w:rsidRPr="001D562D">
              <w:rPr>
                <w:b/>
                <w:sz w:val="28"/>
                <w:szCs w:val="28"/>
              </w:rPr>
              <w:t>2016</w:t>
            </w:r>
          </w:p>
          <w:p w:rsidR="001D562D" w:rsidRPr="001D562D" w:rsidRDefault="001D562D" w:rsidP="00ED549C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</w:rPr>
            </w:pPr>
            <w:r w:rsidRPr="001D562D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62D" w:rsidRPr="00B22DFD" w:rsidRDefault="001D562D" w:rsidP="00ED549C">
            <w:pPr>
              <w:spacing w:after="0"/>
              <w:rPr>
                <w:rFonts w:hint="default"/>
                <w:b/>
                <w:sz w:val="28"/>
                <w:szCs w:val="28"/>
                <w:lang w:val="es-CL"/>
              </w:rPr>
            </w:pPr>
            <w:r w:rsidRPr="00B22DFD">
              <w:rPr>
                <w:b/>
                <w:sz w:val="28"/>
                <w:szCs w:val="28"/>
                <w:lang w:val="es-CL"/>
              </w:rPr>
              <w:t xml:space="preserve">Sociedad </w:t>
            </w:r>
            <w:r w:rsidRPr="00B22DFD">
              <w:rPr>
                <w:rFonts w:hint="default"/>
                <w:b/>
                <w:sz w:val="28"/>
                <w:szCs w:val="28"/>
                <w:lang w:val="es-CL"/>
              </w:rPr>
              <w:t xml:space="preserve">De Manufactura De Equipos Dentales Limitada (M-DENT) </w:t>
            </w:r>
          </w:p>
          <w:p w:rsidR="001D562D" w:rsidRPr="00B22DFD" w:rsidRDefault="001D562D" w:rsidP="00ED549C">
            <w:pPr>
              <w:spacing w:after="0" w:line="240" w:lineRule="auto"/>
              <w:rPr>
                <w:rFonts w:hint="default"/>
                <w:b/>
                <w:sz w:val="28"/>
                <w:szCs w:val="28"/>
                <w:lang w:val="es-CL"/>
              </w:rPr>
            </w:pPr>
            <w:r w:rsidRPr="00B22DFD">
              <w:rPr>
                <w:b/>
                <w:sz w:val="28"/>
                <w:szCs w:val="28"/>
                <w:lang w:val="es-CL"/>
              </w:rPr>
              <w:t xml:space="preserve">Ejecutiva de Ventas </w:t>
            </w:r>
            <w:proofErr w:type="spellStart"/>
            <w:r w:rsidRPr="00B22DFD">
              <w:rPr>
                <w:b/>
                <w:sz w:val="28"/>
                <w:szCs w:val="28"/>
                <w:lang w:val="es-CL"/>
              </w:rPr>
              <w:t>Call</w:t>
            </w:r>
            <w:proofErr w:type="spellEnd"/>
            <w:r w:rsidRPr="00B22DFD">
              <w:rPr>
                <w:b/>
                <w:sz w:val="28"/>
                <w:szCs w:val="28"/>
                <w:lang w:val="es-CL"/>
              </w:rPr>
              <w:t>-Center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2D" w:rsidRDefault="001D562D" w:rsidP="00ED549C">
            <w:pPr>
              <w:spacing w:after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Chile</w:t>
            </w:r>
          </w:p>
        </w:tc>
      </w:tr>
      <w:tr w:rsidR="001D562D" w:rsidTr="00ED549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62D" w:rsidRDefault="001D562D" w:rsidP="00ED549C">
            <w:pPr>
              <w:spacing w:after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2015</w:t>
            </w:r>
          </w:p>
          <w:p w:rsidR="001D562D" w:rsidRDefault="001D562D" w:rsidP="00ED549C">
            <w:pPr>
              <w:spacing w:after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62D" w:rsidRPr="00B22DFD" w:rsidRDefault="001D562D" w:rsidP="00ED549C">
            <w:pPr>
              <w:spacing w:after="0"/>
              <w:rPr>
                <w:rFonts w:hint="default"/>
                <w:b/>
                <w:bCs/>
                <w:sz w:val="28"/>
                <w:szCs w:val="28"/>
                <w:lang w:val="es-CL"/>
              </w:rPr>
            </w:pPr>
            <w:r w:rsidRPr="00B22DFD">
              <w:rPr>
                <w:b/>
                <w:bCs/>
                <w:sz w:val="28"/>
                <w:szCs w:val="28"/>
                <w:lang w:val="es-CL"/>
              </w:rPr>
              <w:t xml:space="preserve">Laboratorio Dental JNATUS </w:t>
            </w:r>
          </w:p>
          <w:p w:rsidR="001D562D" w:rsidRPr="00B22DFD" w:rsidRDefault="001D562D" w:rsidP="00ED549C">
            <w:pPr>
              <w:spacing w:after="0"/>
              <w:rPr>
                <w:rFonts w:hint="default"/>
                <w:b/>
                <w:bCs/>
                <w:sz w:val="28"/>
                <w:szCs w:val="28"/>
                <w:lang w:val="es-CL"/>
              </w:rPr>
            </w:pPr>
            <w:r w:rsidRPr="00B22DFD">
              <w:rPr>
                <w:b/>
                <w:bCs/>
                <w:sz w:val="28"/>
                <w:szCs w:val="28"/>
                <w:lang w:val="es-CL"/>
              </w:rPr>
              <w:t xml:space="preserve">TÉCNICO DENTAL AUXILIAR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2D" w:rsidRDefault="001D562D" w:rsidP="00ED549C">
            <w:pPr>
              <w:spacing w:after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Venezuela</w:t>
            </w:r>
          </w:p>
        </w:tc>
      </w:tr>
      <w:tr w:rsidR="001D562D" w:rsidTr="00ED549C">
        <w:trPr>
          <w:trHeight w:val="86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62D" w:rsidRDefault="001D562D" w:rsidP="00ED549C">
            <w:pPr>
              <w:spacing w:after="0"/>
              <w:jc w:val="center"/>
              <w:rPr>
                <w:rFonts w:hint="default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  <w:p w:rsidR="001D562D" w:rsidRDefault="001D562D" w:rsidP="00ED549C">
            <w:pPr>
              <w:spacing w:after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62D" w:rsidRPr="00B22DFD" w:rsidRDefault="001D562D" w:rsidP="00ED549C">
            <w:pPr>
              <w:spacing w:after="0"/>
              <w:rPr>
                <w:rFonts w:hint="default"/>
                <w:lang w:val="es-CL"/>
              </w:rPr>
            </w:pPr>
            <w:r w:rsidRPr="00B22DFD">
              <w:rPr>
                <w:b/>
                <w:bCs/>
                <w:sz w:val="28"/>
                <w:szCs w:val="28"/>
                <w:lang w:val="es-CL"/>
              </w:rPr>
              <w:t xml:space="preserve"> </w:t>
            </w:r>
            <w:r w:rsidRPr="00B22DFD">
              <w:rPr>
                <w:b/>
                <w:sz w:val="28"/>
                <w:szCs w:val="28"/>
                <w:lang w:val="es-CL"/>
              </w:rPr>
              <w:t xml:space="preserve">Especialidades </w:t>
            </w:r>
            <w:proofErr w:type="spellStart"/>
            <w:r w:rsidRPr="00B22DFD">
              <w:rPr>
                <w:b/>
                <w:sz w:val="28"/>
                <w:szCs w:val="28"/>
                <w:lang w:val="es-CL"/>
              </w:rPr>
              <w:t>Odontologicas</w:t>
            </w:r>
            <w:proofErr w:type="spellEnd"/>
            <w:r w:rsidRPr="00B22DFD">
              <w:rPr>
                <w:b/>
                <w:sz w:val="28"/>
                <w:szCs w:val="28"/>
                <w:lang w:val="es-CL"/>
              </w:rPr>
              <w:t xml:space="preserve"> </w:t>
            </w:r>
            <w:proofErr w:type="spellStart"/>
            <w:r w:rsidRPr="00B22DFD">
              <w:rPr>
                <w:b/>
                <w:sz w:val="28"/>
                <w:szCs w:val="28"/>
                <w:lang w:val="es-CL"/>
              </w:rPr>
              <w:t>Fenix</w:t>
            </w:r>
            <w:proofErr w:type="spellEnd"/>
          </w:p>
          <w:p w:rsidR="001D562D" w:rsidRPr="00B22DFD" w:rsidRDefault="001D562D" w:rsidP="00ED549C">
            <w:pPr>
              <w:spacing w:after="0"/>
              <w:rPr>
                <w:rFonts w:hint="default"/>
                <w:b/>
                <w:bCs/>
                <w:sz w:val="28"/>
                <w:szCs w:val="28"/>
                <w:lang w:val="es-CL"/>
              </w:rPr>
            </w:pPr>
            <w:r w:rsidRPr="00B22DFD">
              <w:rPr>
                <w:b/>
                <w:sz w:val="28"/>
                <w:szCs w:val="28"/>
                <w:lang w:val="es-CL"/>
              </w:rPr>
              <w:t>Asistente dental y t</w:t>
            </w:r>
            <w:r w:rsidRPr="00B22DFD">
              <w:rPr>
                <w:b/>
                <w:sz w:val="28"/>
                <w:szCs w:val="28"/>
                <w:lang w:val="es-CL"/>
              </w:rPr>
              <w:t>é</w:t>
            </w:r>
            <w:proofErr w:type="spellStart"/>
            <w:r w:rsidRPr="00B22DFD">
              <w:rPr>
                <w:b/>
                <w:sz w:val="28"/>
                <w:szCs w:val="28"/>
                <w:lang w:val="es-CL"/>
              </w:rPr>
              <w:t>cnico</w:t>
            </w:r>
            <w:proofErr w:type="spellEnd"/>
            <w:r w:rsidRPr="00B22DFD">
              <w:rPr>
                <w:b/>
                <w:sz w:val="28"/>
                <w:szCs w:val="28"/>
                <w:lang w:val="es-CL"/>
              </w:rPr>
              <w:t xml:space="preserve"> dental auxiliar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2D" w:rsidRPr="00B22DFD" w:rsidRDefault="001D562D" w:rsidP="00ED549C">
            <w:pPr>
              <w:spacing w:after="0"/>
              <w:jc w:val="center"/>
              <w:rPr>
                <w:rFonts w:hint="default"/>
                <w:b/>
                <w:bCs/>
                <w:sz w:val="28"/>
                <w:szCs w:val="28"/>
                <w:lang w:val="es-CL"/>
              </w:rPr>
            </w:pPr>
          </w:p>
          <w:p w:rsidR="001D562D" w:rsidRDefault="001D562D" w:rsidP="00ED549C">
            <w:pPr>
              <w:spacing w:after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Venezuela</w:t>
            </w:r>
          </w:p>
        </w:tc>
      </w:tr>
      <w:tr w:rsidR="001D562D" w:rsidTr="00ED549C">
        <w:trPr>
          <w:trHeight w:val="86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62D" w:rsidRDefault="001D562D" w:rsidP="00ED549C">
            <w:pPr>
              <w:spacing w:after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62D" w:rsidRPr="00B22DFD" w:rsidRDefault="009E4A9E" w:rsidP="00ED549C">
            <w:pPr>
              <w:spacing w:after="0"/>
              <w:rPr>
                <w:rFonts w:hint="default"/>
                <w:lang w:val="es-CL"/>
              </w:rPr>
            </w:pPr>
            <w:proofErr w:type="spellStart"/>
            <w:r w:rsidRPr="00B22DFD">
              <w:rPr>
                <w:rFonts w:hint="default"/>
                <w:b/>
                <w:sz w:val="28"/>
                <w:szCs w:val="28"/>
                <w:lang w:val="es-CL"/>
              </w:rPr>
              <w:t>Clinica</w:t>
            </w:r>
            <w:proofErr w:type="spellEnd"/>
            <w:r w:rsidR="001D562D" w:rsidRPr="00B22DFD">
              <w:rPr>
                <w:b/>
                <w:sz w:val="28"/>
                <w:szCs w:val="28"/>
                <w:lang w:val="es-CL"/>
              </w:rPr>
              <w:t xml:space="preserve"> dental Sonr</w:t>
            </w:r>
            <w:r w:rsidR="002B7E21">
              <w:rPr>
                <w:rFonts w:hint="default"/>
                <w:b/>
                <w:sz w:val="28"/>
                <w:szCs w:val="28"/>
                <w:lang w:val="es-CL"/>
              </w:rPr>
              <w:t>í</w:t>
            </w:r>
            <w:r w:rsidR="001D562D" w:rsidRPr="00B22DFD">
              <w:rPr>
                <w:b/>
                <w:sz w:val="28"/>
                <w:szCs w:val="28"/>
                <w:lang w:val="es-CL"/>
              </w:rPr>
              <w:t xml:space="preserve">a </w:t>
            </w:r>
          </w:p>
          <w:p w:rsidR="001D562D" w:rsidRPr="00B22DFD" w:rsidRDefault="001D562D" w:rsidP="00ED549C">
            <w:pPr>
              <w:spacing w:after="0"/>
              <w:rPr>
                <w:rFonts w:hint="default"/>
                <w:b/>
                <w:bCs/>
                <w:sz w:val="28"/>
                <w:szCs w:val="28"/>
                <w:lang w:val="es-CL"/>
              </w:rPr>
            </w:pPr>
            <w:r w:rsidRPr="00B22DFD">
              <w:rPr>
                <w:b/>
                <w:sz w:val="28"/>
                <w:szCs w:val="28"/>
                <w:lang w:val="es-CL"/>
              </w:rPr>
              <w:t>Higienista y Asistente Dental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2D" w:rsidRDefault="001D562D" w:rsidP="00ED549C">
            <w:pPr>
              <w:spacing w:after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Venezuela</w:t>
            </w:r>
          </w:p>
        </w:tc>
      </w:tr>
    </w:tbl>
    <w:p w:rsidR="00A530BA" w:rsidRDefault="00A530BA">
      <w:pPr>
        <w:rPr>
          <w:rFonts w:hint="default"/>
          <w:b/>
          <w:bCs/>
          <w:sz w:val="28"/>
          <w:szCs w:val="28"/>
        </w:rPr>
      </w:pPr>
    </w:p>
    <w:sectPr w:rsidR="00A53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Noto Sans Coptic"/>
    <w:panose1 w:val="02010600030101010101"/>
    <w:charset w:val="86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hyphenationZone w:val="425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1D562D"/>
    <w:rsid w:val="002B7E21"/>
    <w:rsid w:val="002D04A6"/>
    <w:rsid w:val="003F742A"/>
    <w:rsid w:val="00483030"/>
    <w:rsid w:val="008C6D2B"/>
    <w:rsid w:val="009E4A9E"/>
    <w:rsid w:val="00A125C5"/>
    <w:rsid w:val="00A530BA"/>
    <w:rsid w:val="00AB4A82"/>
    <w:rsid w:val="00B22DFD"/>
    <w:rsid w:val="00B86418"/>
    <w:rsid w:val="00ED549C"/>
    <w:rsid w:val="00F4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F6D0E8"/>
  <w15:docId w15:val="{595EA586-3AD3-D343-805A-44DA0095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hint="eastAsia"/>
      <w:sz w:val="22"/>
      <w:szCs w:val="22"/>
      <w:lang w:val="en-US" w:eastAsia="zh-C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549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">
    <w:name w:val="Título1"/>
    <w:rPr>
      <w:rFonts w:ascii="Calibri" w:eastAsia="SimSun" w:hAnsi="Calibri" w:cs="Times New Roman"/>
      <w:color w:val="17365D"/>
      <w:spacing w:val="5"/>
      <w:kern w:val="28"/>
      <w:sz w:val="52"/>
      <w:szCs w:val="52"/>
    </w:rPr>
  </w:style>
  <w:style w:type="paragraph" w:customStyle="1" w:styleId="Puesto">
    <w:name w:val="Puesto"/>
    <w:basedOn w:val="Normal"/>
    <w:qFormat/>
    <w:pPr>
      <w:pBdr>
        <w:bottom w:val="single" w:sz="8" w:space="4" w:color="4F81BD"/>
      </w:pBdr>
      <w:spacing w:after="300" w:line="240" w:lineRule="auto"/>
    </w:pPr>
    <w:rPr>
      <w:color w:val="17365D"/>
      <w:spacing w:val="5"/>
      <w:kern w:val="28"/>
      <w:sz w:val="52"/>
      <w:szCs w:val="52"/>
    </w:rPr>
  </w:style>
  <w:style w:type="paragraph" w:styleId="Prrafodelista">
    <w:name w:val="List Paragraph"/>
    <w:basedOn w:val="Normal"/>
    <w:qFormat/>
    <w:pPr>
      <w:ind w:left="720"/>
    </w:p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31">
    <w:name w:val="Cuadrícula media 31"/>
    <w:basedOn w:val="Tabla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customStyle="1" w:styleId="Title">
    <w:name w:val="&quot;Title&quot;"/>
    <w:pPr>
      <w:pBdr>
        <w:bottom w:val="single" w:sz="8" w:space="4" w:color="4F81BD"/>
      </w:pBdr>
      <w:spacing w:after="300"/>
    </w:pPr>
    <w:rPr>
      <w:rFonts w:hint="eastAsia"/>
      <w:color w:val="17365D"/>
      <w:spacing w:val="5"/>
      <w:kern w:val="28"/>
      <w:sz w:val="52"/>
      <w:szCs w:val="52"/>
      <w:lang w:val="en-US" w:eastAsia="zh-CN"/>
    </w:rPr>
  </w:style>
  <w:style w:type="paragraph" w:customStyle="1" w:styleId="Title0">
    <w:name w:val="&quot;&quot;Title&quot;&quot;"/>
    <w:pPr>
      <w:pBdr>
        <w:bottom w:val="single" w:sz="8" w:space="4" w:color="4F81BD"/>
      </w:pBdr>
      <w:spacing w:after="300"/>
    </w:pPr>
    <w:rPr>
      <w:rFonts w:hint="eastAsia"/>
      <w:color w:val="17365D"/>
      <w:spacing w:val="5"/>
      <w:kern w:val="28"/>
      <w:sz w:val="52"/>
      <w:szCs w:val="52"/>
      <w:lang w:val="en-US" w:eastAsia="zh-CN"/>
    </w:rPr>
  </w:style>
  <w:style w:type="paragraph" w:customStyle="1" w:styleId="Title1">
    <w:name w:val="&quot;&quot;&quot;Title&quot;&quot;&quot;"/>
    <w:pPr>
      <w:pBdr>
        <w:bottom w:val="single" w:sz="8" w:space="4" w:color="4F81BD"/>
      </w:pBdr>
      <w:spacing w:after="300"/>
    </w:pPr>
    <w:rPr>
      <w:rFonts w:hint="eastAsia"/>
      <w:color w:val="17365D"/>
      <w:spacing w:val="5"/>
      <w:kern w:val="28"/>
      <w:sz w:val="52"/>
      <w:szCs w:val="52"/>
      <w:lang w:val="en-US" w:eastAsia="zh-CN"/>
    </w:rPr>
  </w:style>
  <w:style w:type="paragraph" w:customStyle="1" w:styleId="Title2">
    <w:name w:val="&quot;&quot;&quot;&quot;Title&quot;&quot;&quot;&quot;"/>
    <w:pPr>
      <w:pBdr>
        <w:bottom w:val="single" w:sz="8" w:space="4" w:color="4F81BD"/>
      </w:pBdr>
      <w:spacing w:after="300"/>
    </w:pPr>
    <w:rPr>
      <w:rFonts w:hint="eastAsia"/>
      <w:color w:val="17365D"/>
      <w:spacing w:val="5"/>
      <w:kern w:val="28"/>
      <w:sz w:val="52"/>
      <w:szCs w:val="52"/>
      <w:lang w:val="en-US" w:eastAsia="zh-CN"/>
    </w:rPr>
  </w:style>
  <w:style w:type="paragraph" w:customStyle="1" w:styleId="ListParagraph">
    <w:name w:val="&quot;List Paragraph&quot;"/>
    <w:pPr>
      <w:spacing w:after="200" w:line="276" w:lineRule="auto"/>
      <w:ind w:left="720"/>
    </w:pPr>
    <w:rPr>
      <w:rFonts w:hint="eastAsia"/>
      <w:sz w:val="22"/>
      <w:szCs w:val="22"/>
      <w:lang w:val="en-US" w:eastAsia="zh-CN"/>
    </w:rPr>
  </w:style>
  <w:style w:type="paragraph" w:customStyle="1" w:styleId="ListParagraph0">
    <w:name w:val="&quot;&quot;List Paragraph&quot;&quot;"/>
    <w:pPr>
      <w:spacing w:after="200" w:line="276" w:lineRule="auto"/>
    </w:pPr>
    <w:rPr>
      <w:rFonts w:hint="eastAsia"/>
      <w:sz w:val="22"/>
      <w:szCs w:val="22"/>
      <w:lang w:val="en-US" w:eastAsia="zh-CN"/>
    </w:rPr>
  </w:style>
  <w:style w:type="paragraph" w:customStyle="1" w:styleId="Title3">
    <w:name w:val="&quot;&quot;&quot;&quot;&quot;Title&quot;&quot;&quot;&quot;&quot;"/>
    <w:pPr>
      <w:pBdr>
        <w:bottom w:val="single" w:sz="8" w:space="4" w:color="4F81BD"/>
      </w:pBdr>
      <w:spacing w:after="300"/>
    </w:pPr>
    <w:rPr>
      <w:rFonts w:hint="eastAsia"/>
      <w:color w:val="17365D"/>
      <w:spacing w:val="5"/>
      <w:kern w:val="28"/>
      <w:sz w:val="52"/>
      <w:szCs w:val="52"/>
      <w:lang w:val="en-US" w:eastAsia="zh-CN"/>
    </w:rPr>
  </w:style>
  <w:style w:type="paragraph" w:customStyle="1" w:styleId="ListParagraph1">
    <w:name w:val="&quot;&quot;&quot;List Paragraph&quot;&quot;&quot;"/>
    <w:pPr>
      <w:spacing w:after="200" w:line="276" w:lineRule="auto"/>
    </w:pPr>
    <w:rPr>
      <w:rFonts w:hint="eastAsia"/>
      <w:sz w:val="22"/>
      <w:szCs w:val="22"/>
      <w:lang w:val="en-US" w:eastAsia="zh-CN"/>
    </w:rPr>
  </w:style>
  <w:style w:type="paragraph" w:customStyle="1" w:styleId="Title4">
    <w:name w:val="&quot;&quot;&quot;&quot;&quot;&quot;Title&quot;&quot;&quot;&quot;&quot;&quot;"/>
    <w:pPr>
      <w:pBdr>
        <w:bottom w:val="single" w:sz="8" w:space="4" w:color="4F81BD"/>
      </w:pBdr>
      <w:spacing w:after="300"/>
    </w:pPr>
    <w:rPr>
      <w:rFonts w:hint="eastAsia"/>
      <w:color w:val="17365D"/>
      <w:spacing w:val="5"/>
      <w:kern w:val="28"/>
      <w:sz w:val="52"/>
      <w:szCs w:val="52"/>
      <w:lang w:val="en-US" w:eastAsia="zh-CN"/>
    </w:rPr>
  </w:style>
  <w:style w:type="paragraph" w:customStyle="1" w:styleId="ListParagraph2">
    <w:name w:val="&quot;&quot;&quot;&quot;List Paragraph&quot;&quot;&quot;&quot;"/>
    <w:pPr>
      <w:spacing w:after="200" w:line="276" w:lineRule="auto"/>
    </w:pPr>
    <w:rPr>
      <w:rFonts w:hint="eastAsia"/>
      <w:sz w:val="22"/>
      <w:szCs w:val="22"/>
      <w:lang w:val="en-US" w:eastAsia="zh-CN"/>
    </w:rPr>
  </w:style>
  <w:style w:type="paragraph" w:customStyle="1" w:styleId="Title5">
    <w:name w:val="&quot;&quot;&quot;&quot;&quot;&quot;&quot;Title&quot;&quot;&quot;&quot;&quot;&quot;&quot;"/>
    <w:pPr>
      <w:pBdr>
        <w:bottom w:val="single" w:sz="8" w:space="4" w:color="4F81BD"/>
      </w:pBdr>
      <w:spacing w:after="300"/>
    </w:pPr>
    <w:rPr>
      <w:rFonts w:hint="eastAsia"/>
      <w:color w:val="17365D"/>
      <w:spacing w:val="5"/>
      <w:kern w:val="28"/>
      <w:sz w:val="52"/>
      <w:szCs w:val="52"/>
      <w:lang w:val="en-US" w:eastAsia="zh-CN"/>
    </w:rPr>
  </w:style>
  <w:style w:type="character" w:customStyle="1" w:styleId="Ttulo2Car">
    <w:name w:val="Título 2 Car"/>
    <w:link w:val="Ttulo2"/>
    <w:uiPriority w:val="9"/>
    <w:semiHidden/>
    <w:rsid w:val="00ED549C"/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TR10CS1</dc:creator>
  <cp:keywords/>
  <cp:lastModifiedBy>56983538466</cp:lastModifiedBy>
  <cp:revision>7</cp:revision>
  <dcterms:created xsi:type="dcterms:W3CDTF">2020-04-15T12:33:00Z</dcterms:created>
  <dcterms:modified xsi:type="dcterms:W3CDTF">2020-04-15T12:36:00Z</dcterms:modified>
</cp:coreProperties>
</file>