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140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984"/>
        <w:gridCol w:w="1952"/>
        <w:gridCol w:w="3779"/>
      </w:tblGrid>
      <w:tr w:rsidR="001E4401" w:rsidRPr="003B7541" w14:paraId="50EAD4A2" w14:textId="77777777" w:rsidTr="5CE03B9E">
        <w:trPr>
          <w:cantSplit/>
        </w:trPr>
        <w:tc>
          <w:tcPr>
            <w:tcW w:w="5678" w:type="dxa"/>
            <w:gridSpan w:val="2"/>
          </w:tcPr>
          <w:p w14:paraId="0185648B" w14:textId="77777777" w:rsidR="001E4401" w:rsidRDefault="00C92B7A" w:rsidP="006E05AD">
            <w:pPr>
              <w:pStyle w:val="Ttulo2"/>
              <w:snapToGrid w:val="0"/>
              <w:ind w:right="578"/>
              <w:rPr>
                <w:lang w:val="en-US"/>
              </w:rPr>
            </w:pPr>
            <w:r>
              <w:rPr>
                <w:lang w:val="en-US"/>
              </w:rPr>
              <w:t>Fernando Reyes Lazo</w:t>
            </w:r>
          </w:p>
        </w:tc>
        <w:tc>
          <w:tcPr>
            <w:tcW w:w="5731" w:type="dxa"/>
            <w:gridSpan w:val="2"/>
          </w:tcPr>
          <w:p w14:paraId="4CDC0724" w14:textId="1B510E73" w:rsidR="5CE03B9E" w:rsidRDefault="5CE03B9E" w:rsidP="5CE03B9E">
            <w:pPr>
              <w:rPr>
                <w:rFonts w:ascii="Verdana" w:hAnsi="Verdana" w:cs="Verdana"/>
                <w:lang w:val="es-CL"/>
              </w:rPr>
            </w:pPr>
            <w:r w:rsidRPr="5CE03B9E">
              <w:rPr>
                <w:rFonts w:ascii="Verdana" w:hAnsi="Verdana" w:cs="Verdana"/>
                <w:lang w:val="es-AR"/>
              </w:rPr>
              <w:t>Calle        :</w:t>
            </w:r>
            <w:r w:rsidR="006E45F9">
              <w:rPr>
                <w:rFonts w:ascii="Verdana" w:hAnsi="Verdana" w:cs="Verdana"/>
                <w:lang w:val="es-AR"/>
              </w:rPr>
              <w:t xml:space="preserve"> pasaje </w:t>
            </w:r>
            <w:proofErr w:type="spellStart"/>
            <w:r w:rsidR="006E45F9">
              <w:rPr>
                <w:rFonts w:ascii="Verdana" w:hAnsi="Verdana" w:cs="Verdana"/>
                <w:lang w:val="es-AR"/>
              </w:rPr>
              <w:t>batallon</w:t>
            </w:r>
            <w:proofErr w:type="spellEnd"/>
            <w:r w:rsidR="006E45F9">
              <w:rPr>
                <w:rFonts w:ascii="Verdana" w:hAnsi="Verdana" w:cs="Verdana"/>
                <w:lang w:val="es-AR"/>
              </w:rPr>
              <w:t xml:space="preserve"> </w:t>
            </w:r>
            <w:r w:rsidR="003C4B22">
              <w:rPr>
                <w:rFonts w:ascii="Verdana" w:hAnsi="Verdana" w:cs="Verdana"/>
                <w:lang w:val="es-AR"/>
              </w:rPr>
              <w:t>atacama 2364</w:t>
            </w:r>
            <w:r w:rsidR="00B15AA4">
              <w:rPr>
                <w:rFonts w:ascii="Verdana" w:hAnsi="Verdana" w:cs="Verdana"/>
                <w:lang w:val="es-AR"/>
              </w:rPr>
              <w:t xml:space="preserve"> </w:t>
            </w:r>
            <w:r w:rsidR="00327A91">
              <w:rPr>
                <w:rFonts w:ascii="Verdana" w:hAnsi="Verdana" w:cs="Verdana"/>
                <w:lang w:val="es-AR"/>
              </w:rPr>
              <w:t>M</w:t>
            </w:r>
            <w:r w:rsidR="00B15AA4">
              <w:rPr>
                <w:rFonts w:ascii="Verdana" w:hAnsi="Verdana" w:cs="Verdana"/>
                <w:lang w:val="es-AR"/>
              </w:rPr>
              <w:t>aipu</w:t>
            </w:r>
          </w:p>
          <w:p w14:paraId="340C1850" w14:textId="77777777" w:rsidR="001E4401" w:rsidRPr="00677477" w:rsidRDefault="00A76D32">
            <w:pPr>
              <w:rPr>
                <w:rFonts w:ascii="Verdana" w:hAnsi="Verdana" w:cs="Verdana"/>
                <w:lang w:val="es-CL"/>
              </w:rPr>
            </w:pPr>
            <w:r w:rsidRPr="00677477">
              <w:rPr>
                <w:rFonts w:ascii="Verdana" w:hAnsi="Verdana" w:cs="Verdana"/>
                <w:lang w:val="es-CL"/>
              </w:rPr>
              <w:t>Teléfono</w:t>
            </w:r>
            <w:r w:rsidR="008C5EC6" w:rsidRPr="00677477">
              <w:rPr>
                <w:rFonts w:ascii="Verdana" w:hAnsi="Verdana" w:cs="Verdana"/>
                <w:lang w:val="es-CL"/>
              </w:rPr>
              <w:t xml:space="preserve"> </w:t>
            </w:r>
            <w:r w:rsidR="00677477">
              <w:rPr>
                <w:rFonts w:ascii="Verdana" w:hAnsi="Verdana" w:cs="Verdana"/>
                <w:lang w:val="es-CL"/>
              </w:rPr>
              <w:t xml:space="preserve">  </w:t>
            </w:r>
            <w:r w:rsidR="008C5EC6" w:rsidRPr="00677477">
              <w:rPr>
                <w:rFonts w:ascii="Verdana" w:hAnsi="Verdana" w:cs="Verdana"/>
                <w:lang w:val="es-CL"/>
              </w:rPr>
              <w:t>: 949349569</w:t>
            </w:r>
          </w:p>
          <w:p w14:paraId="6942DB85" w14:textId="77777777" w:rsidR="001E4401" w:rsidRPr="00531E0C" w:rsidRDefault="00164957">
            <w:pPr>
              <w:rPr>
                <w:rFonts w:ascii="Verdana" w:hAnsi="Verdana" w:cs="Verdana"/>
                <w:lang w:val="es-AR"/>
              </w:rPr>
            </w:pPr>
            <w:r w:rsidRPr="00531E0C">
              <w:rPr>
                <w:rFonts w:ascii="Verdana" w:hAnsi="Verdana"/>
                <w:lang w:val="es-AR"/>
              </w:rPr>
              <w:t>peonyinquilino@live.cl</w:t>
            </w:r>
            <w:r w:rsidR="001E4401" w:rsidRPr="00531E0C">
              <w:rPr>
                <w:rFonts w:ascii="Verdana" w:hAnsi="Verdana" w:cs="Verdana"/>
                <w:lang w:val="es-AR"/>
              </w:rPr>
              <w:t xml:space="preserve"> </w:t>
            </w:r>
          </w:p>
          <w:p w14:paraId="672A6659" w14:textId="77777777" w:rsidR="001E4401" w:rsidRPr="003B7541" w:rsidRDefault="001E4401">
            <w:pPr>
              <w:rPr>
                <w:rFonts w:ascii="Verdana" w:hAnsi="Verdana" w:cs="Verdana"/>
                <w:sz w:val="20"/>
                <w:szCs w:val="20"/>
                <w:lang w:val="es-AR"/>
              </w:rPr>
            </w:pPr>
          </w:p>
        </w:tc>
      </w:tr>
      <w:tr w:rsidR="001E4401" w:rsidRPr="00164957" w14:paraId="219A407C" w14:textId="77777777" w:rsidTr="5CE03B9E">
        <w:trPr>
          <w:cantSplit/>
        </w:trPr>
        <w:tc>
          <w:tcPr>
            <w:tcW w:w="2694" w:type="dxa"/>
            <w:tcBorders>
              <w:top w:val="single" w:sz="4" w:space="0" w:color="000000" w:themeColor="text1"/>
            </w:tcBorders>
          </w:tcPr>
          <w:p w14:paraId="0A37501D" w14:textId="77777777" w:rsidR="001E4401" w:rsidRPr="00164957" w:rsidRDefault="001E4401">
            <w:pPr>
              <w:pStyle w:val="Ttulo1"/>
              <w:snapToGrid w:val="0"/>
              <w:rPr>
                <w:rFonts w:ascii="Verdana" w:hAnsi="Verdana" w:cs="Verdana"/>
                <w:lang w:val="es-AR"/>
              </w:rPr>
            </w:pPr>
          </w:p>
          <w:p w14:paraId="5DAB6C7B" w14:textId="77777777" w:rsidR="000A48FB" w:rsidRDefault="000A48FB">
            <w:pPr>
              <w:pStyle w:val="Ttulo1"/>
              <w:rPr>
                <w:rFonts w:ascii="Verdana" w:hAnsi="Verdana" w:cs="Verdana"/>
                <w:lang w:val="es-ES"/>
              </w:rPr>
            </w:pPr>
          </w:p>
          <w:p w14:paraId="02EB378F" w14:textId="77777777" w:rsidR="000A48FB" w:rsidRDefault="000A48FB">
            <w:pPr>
              <w:pStyle w:val="Ttulo1"/>
              <w:rPr>
                <w:rFonts w:ascii="Verdana" w:hAnsi="Verdana" w:cs="Verdana"/>
                <w:lang w:val="es-ES"/>
              </w:rPr>
            </w:pPr>
          </w:p>
          <w:p w14:paraId="55E0F3BC" w14:textId="77777777" w:rsidR="001E4401" w:rsidRDefault="001E4401">
            <w:pPr>
              <w:pStyle w:val="Ttulo1"/>
              <w:rPr>
                <w:rFonts w:ascii="Verdana" w:hAnsi="Verdana" w:cs="Verdana"/>
                <w:u w:val="single"/>
                <w:lang w:val="es-ES"/>
              </w:rPr>
            </w:pPr>
            <w:r w:rsidRPr="00B1725B">
              <w:rPr>
                <w:rFonts w:ascii="Verdana" w:hAnsi="Verdana" w:cs="Verdana"/>
                <w:u w:val="single"/>
                <w:lang w:val="es-ES"/>
              </w:rPr>
              <w:t>Datos Personales</w:t>
            </w:r>
          </w:p>
          <w:p w14:paraId="6A05A809" w14:textId="77777777" w:rsidR="001A37E5" w:rsidRPr="001A37E5" w:rsidRDefault="001A37E5" w:rsidP="001A37E5"/>
        </w:tc>
        <w:tc>
          <w:tcPr>
            <w:tcW w:w="8715" w:type="dxa"/>
            <w:gridSpan w:val="3"/>
            <w:tcBorders>
              <w:top w:val="single" w:sz="4" w:space="0" w:color="000000" w:themeColor="text1"/>
            </w:tcBorders>
          </w:tcPr>
          <w:p w14:paraId="5A39BBE3" w14:textId="77777777" w:rsidR="001E4401" w:rsidRPr="005E7803" w:rsidRDefault="001E4401">
            <w:pPr>
              <w:snapToGrid w:val="0"/>
              <w:jc w:val="both"/>
              <w:rPr>
                <w:rFonts w:ascii="Verdana" w:hAnsi="Verdana" w:cs="Verdana"/>
                <w:i/>
                <w:iCs/>
                <w:lang w:val="es-AR"/>
              </w:rPr>
            </w:pPr>
          </w:p>
          <w:p w14:paraId="41C8F396" w14:textId="77777777" w:rsidR="000A48FB" w:rsidRDefault="000A48FB">
            <w:pPr>
              <w:jc w:val="both"/>
              <w:rPr>
                <w:rFonts w:ascii="Verdana" w:hAnsi="Verdana" w:cs="Verdana"/>
                <w:i/>
                <w:iCs/>
                <w:lang w:val="es-AR"/>
              </w:rPr>
            </w:pPr>
          </w:p>
          <w:p w14:paraId="72A3D3EC" w14:textId="77777777" w:rsidR="000A48FB" w:rsidRDefault="000A48FB">
            <w:pPr>
              <w:jc w:val="both"/>
              <w:rPr>
                <w:rFonts w:ascii="Verdana" w:hAnsi="Verdana" w:cs="Verdana"/>
                <w:i/>
                <w:iCs/>
                <w:lang w:val="es-AR"/>
              </w:rPr>
            </w:pPr>
          </w:p>
          <w:p w14:paraId="0D0B940D" w14:textId="77777777" w:rsidR="000A48FB" w:rsidRDefault="000A48FB">
            <w:pPr>
              <w:jc w:val="both"/>
              <w:rPr>
                <w:rFonts w:ascii="Verdana" w:hAnsi="Verdana" w:cs="Verdana"/>
                <w:i/>
                <w:iCs/>
                <w:lang w:val="es-AR"/>
              </w:rPr>
            </w:pPr>
          </w:p>
          <w:p w14:paraId="4168FA35" w14:textId="77777777" w:rsidR="001E4401" w:rsidRPr="005E7803" w:rsidRDefault="00036106" w:rsidP="00B1725B">
            <w:pPr>
              <w:jc w:val="both"/>
              <w:rPr>
                <w:rFonts w:ascii="Verdana" w:hAnsi="Verdana" w:cs="Verdana"/>
                <w:i/>
                <w:lang w:val="es-AR"/>
              </w:rPr>
            </w:pPr>
            <w:r>
              <w:rPr>
                <w:rFonts w:ascii="Verdana" w:hAnsi="Verdana" w:cs="Verdana"/>
                <w:i/>
                <w:lang w:val="es-AR"/>
              </w:rPr>
              <w:t xml:space="preserve">-Cuarto Medio </w:t>
            </w:r>
            <w:r w:rsidR="00B77E6B">
              <w:rPr>
                <w:rFonts w:ascii="Verdana" w:hAnsi="Verdana" w:cs="Verdana"/>
                <w:i/>
                <w:lang w:val="es-AR"/>
              </w:rPr>
              <w:t>Aprobado</w:t>
            </w:r>
            <w:r>
              <w:rPr>
                <w:rFonts w:ascii="Verdana" w:hAnsi="Verdana" w:cs="Verdana"/>
                <w:i/>
                <w:lang w:val="es-AR"/>
              </w:rPr>
              <w:t xml:space="preserve"> en Colegio el alba el quisco </w:t>
            </w:r>
          </w:p>
        </w:tc>
      </w:tr>
      <w:tr w:rsidR="001E4401" w:rsidRPr="00C92B7A" w14:paraId="4B74B51E" w14:textId="77777777" w:rsidTr="5CE03B9E">
        <w:trPr>
          <w:cantSplit/>
        </w:trPr>
        <w:tc>
          <w:tcPr>
            <w:tcW w:w="2694" w:type="dxa"/>
          </w:tcPr>
          <w:p w14:paraId="0E27B00A" w14:textId="77777777" w:rsidR="001E4401" w:rsidRPr="00B1725B" w:rsidRDefault="001E4401">
            <w:pPr>
              <w:pStyle w:val="Ttulo1"/>
              <w:snapToGrid w:val="0"/>
              <w:rPr>
                <w:rFonts w:ascii="Verdana" w:hAnsi="Verdana" w:cs="Verdana"/>
                <w:lang w:val="es-AR"/>
              </w:rPr>
            </w:pPr>
          </w:p>
          <w:p w14:paraId="4A0F419B" w14:textId="77777777" w:rsidR="001E4401" w:rsidRPr="00B1725B" w:rsidRDefault="001E4401">
            <w:pPr>
              <w:pStyle w:val="Ttulo1"/>
              <w:rPr>
                <w:rFonts w:ascii="Verdana" w:hAnsi="Verdana" w:cs="Verdana"/>
                <w:lang w:val="es-ES"/>
              </w:rPr>
            </w:pPr>
            <w:r w:rsidRPr="00B1725B">
              <w:rPr>
                <w:rFonts w:ascii="Verdana" w:hAnsi="Verdana" w:cs="Verdana"/>
                <w:lang w:val="es-ES"/>
              </w:rPr>
              <w:t>Educación</w:t>
            </w:r>
          </w:p>
        </w:tc>
        <w:tc>
          <w:tcPr>
            <w:tcW w:w="8715" w:type="dxa"/>
            <w:gridSpan w:val="3"/>
          </w:tcPr>
          <w:p w14:paraId="3A9958BF" w14:textId="733796D0" w:rsidR="008166DC" w:rsidRDefault="5CE03B9E" w:rsidP="00D356D3">
            <w:pPr>
              <w:pStyle w:val="Textoindependiente"/>
              <w:rPr>
                <w:rFonts w:ascii="Verdana" w:hAnsi="Verdana" w:cs="Verdana"/>
                <w:lang w:val="es-ES"/>
              </w:rPr>
            </w:pPr>
            <w:r w:rsidRPr="5CE03B9E">
              <w:rPr>
                <w:rFonts w:ascii="Verdana" w:hAnsi="Verdana" w:cs="Verdana"/>
                <w:lang w:val="es-ES"/>
              </w:rPr>
              <w:t xml:space="preserve">-Curso Os10 </w:t>
            </w:r>
            <w:proofErr w:type="spellStart"/>
            <w:r w:rsidRPr="5CE03B9E">
              <w:rPr>
                <w:rFonts w:ascii="Verdana" w:hAnsi="Verdana" w:cs="Verdana"/>
                <w:lang w:val="es-ES"/>
              </w:rPr>
              <w:t>relizado</w:t>
            </w:r>
            <w:proofErr w:type="spellEnd"/>
            <w:r w:rsidRPr="5CE03B9E">
              <w:rPr>
                <w:rFonts w:ascii="Verdana" w:hAnsi="Verdana" w:cs="Verdana"/>
                <w:lang w:val="es-ES"/>
              </w:rPr>
              <w:t xml:space="preserve"> en espera de llamado al examen por </w:t>
            </w:r>
          </w:p>
          <w:p w14:paraId="7A65D9AF" w14:textId="1B928315" w:rsidR="5CE03B9E" w:rsidRDefault="5CE03B9E" w:rsidP="5CE03B9E">
            <w:pPr>
              <w:pStyle w:val="Textoindependiente"/>
              <w:rPr>
                <w:rFonts w:ascii="Verdana" w:hAnsi="Verdana" w:cs="Verdana"/>
                <w:lang w:val="es-ES"/>
              </w:rPr>
            </w:pPr>
            <w:r w:rsidRPr="5CE03B9E">
              <w:rPr>
                <w:rFonts w:ascii="Verdana" w:hAnsi="Verdana" w:cs="Verdana"/>
                <w:lang w:val="es-ES"/>
              </w:rPr>
              <w:t xml:space="preserve">  Contingencia del </w:t>
            </w:r>
            <w:proofErr w:type="spellStart"/>
            <w:r w:rsidRPr="5CE03B9E">
              <w:rPr>
                <w:rFonts w:ascii="Verdana" w:hAnsi="Verdana" w:cs="Verdana"/>
                <w:lang w:val="es-ES"/>
              </w:rPr>
              <w:t>Covid</w:t>
            </w:r>
            <w:proofErr w:type="spellEnd"/>
            <w:r w:rsidRPr="5CE03B9E">
              <w:rPr>
                <w:rFonts w:ascii="Verdana" w:hAnsi="Verdana" w:cs="Verdana"/>
                <w:lang w:val="es-ES"/>
              </w:rPr>
              <w:t xml:space="preserve"> 19</w:t>
            </w:r>
          </w:p>
          <w:p w14:paraId="424EFBDD" w14:textId="77777777" w:rsidR="008166DC" w:rsidRDefault="008166DC" w:rsidP="00D356D3">
            <w:pPr>
              <w:pStyle w:val="Textoindependiente"/>
              <w:rPr>
                <w:rFonts w:ascii="Verdana" w:hAnsi="Verdana" w:cs="Verdana"/>
                <w:lang w:val="es-ES"/>
              </w:rPr>
            </w:pPr>
            <w:r>
              <w:rPr>
                <w:rFonts w:ascii="Verdana" w:hAnsi="Verdana" w:cs="Verdana"/>
                <w:lang w:val="es-ES"/>
              </w:rPr>
              <w:t>-Curso Aprobado en administración de condominios y ed</w:t>
            </w:r>
            <w:r w:rsidR="00036106">
              <w:rPr>
                <w:rFonts w:ascii="Verdana" w:hAnsi="Verdana" w:cs="Verdana"/>
                <w:lang w:val="es-ES"/>
              </w:rPr>
              <w:t>ificios</w:t>
            </w:r>
          </w:p>
          <w:p w14:paraId="43021648" w14:textId="77777777" w:rsidR="00D54601" w:rsidRDefault="008166DC" w:rsidP="00D54601">
            <w:pPr>
              <w:pStyle w:val="Textoindependiente"/>
              <w:rPr>
                <w:rFonts w:ascii="Verdana" w:hAnsi="Verdana" w:cs="Verdana"/>
                <w:lang w:val="es-ES"/>
              </w:rPr>
            </w:pPr>
            <w:r>
              <w:rPr>
                <w:rFonts w:ascii="Verdana" w:hAnsi="Verdana" w:cs="Verdana"/>
                <w:lang w:val="es-ES"/>
              </w:rPr>
              <w:t xml:space="preserve"> Desde el 28/11/201</w:t>
            </w:r>
            <w:r w:rsidR="00D54601">
              <w:rPr>
                <w:rFonts w:ascii="Verdana" w:hAnsi="Verdana" w:cs="Verdana"/>
                <w:lang w:val="es-ES"/>
              </w:rPr>
              <w:t>7</w:t>
            </w:r>
          </w:p>
          <w:p w14:paraId="60061E4C" w14:textId="77777777" w:rsidR="00D54601" w:rsidRPr="00C92B7A" w:rsidRDefault="00D54601" w:rsidP="00D54601">
            <w:pPr>
              <w:pStyle w:val="Textoindependiente"/>
              <w:rPr>
                <w:rFonts w:ascii="Verdana" w:hAnsi="Verdana" w:cs="Verdana"/>
                <w:lang w:val="es-ES"/>
              </w:rPr>
            </w:pPr>
          </w:p>
        </w:tc>
      </w:tr>
      <w:tr w:rsidR="001E4401" w:rsidRPr="00164957" w14:paraId="37FBD5CF" w14:textId="77777777" w:rsidTr="5CE03B9E">
        <w:trPr>
          <w:cantSplit/>
        </w:trPr>
        <w:tc>
          <w:tcPr>
            <w:tcW w:w="2694" w:type="dxa"/>
          </w:tcPr>
          <w:p w14:paraId="44EAFD9C" w14:textId="77777777" w:rsidR="001E4401" w:rsidRPr="00B1725B" w:rsidRDefault="001E4401">
            <w:pPr>
              <w:pStyle w:val="Ttulo1"/>
              <w:snapToGrid w:val="0"/>
              <w:rPr>
                <w:rFonts w:ascii="Verdana" w:hAnsi="Verdana" w:cs="Verdana"/>
                <w:lang w:val="es-AR"/>
              </w:rPr>
            </w:pPr>
          </w:p>
          <w:p w14:paraId="40CA50D6" w14:textId="77777777" w:rsidR="001E4401" w:rsidRPr="00B1725B" w:rsidRDefault="00164957">
            <w:pPr>
              <w:pStyle w:val="Ttulo1"/>
              <w:rPr>
                <w:rFonts w:ascii="Verdana" w:hAnsi="Verdana" w:cs="Verdana"/>
              </w:rPr>
            </w:pPr>
            <w:r w:rsidRPr="00B1725B">
              <w:rPr>
                <w:rFonts w:ascii="Verdana" w:hAnsi="Verdana" w:cs="Verdana"/>
              </w:rPr>
              <w:t>Experiencia Laboral</w:t>
            </w:r>
          </w:p>
          <w:p w14:paraId="4B94D5A5" w14:textId="77777777" w:rsidR="001E4401" w:rsidRPr="00B1725B" w:rsidRDefault="001E4401">
            <w:pPr>
              <w:rPr>
                <w:b/>
                <w:lang w:val="en-US"/>
              </w:rPr>
            </w:pPr>
          </w:p>
        </w:tc>
        <w:tc>
          <w:tcPr>
            <w:tcW w:w="8715" w:type="dxa"/>
            <w:gridSpan w:val="3"/>
          </w:tcPr>
          <w:p w14:paraId="3DEEC669" w14:textId="77777777" w:rsidR="001E4401" w:rsidRPr="005E7803" w:rsidRDefault="001E4401">
            <w:pPr>
              <w:pStyle w:val="Ttulo1"/>
              <w:snapToGrid w:val="0"/>
              <w:rPr>
                <w:rFonts w:ascii="Verdana" w:hAnsi="Verdana" w:cs="Verdana"/>
                <w:i/>
                <w:lang w:val="es-AR"/>
              </w:rPr>
            </w:pPr>
          </w:p>
          <w:p w14:paraId="77CE2B5B" w14:textId="77777777" w:rsidR="001E4401" w:rsidRDefault="00C92B7A" w:rsidP="00164957">
            <w:pPr>
              <w:tabs>
                <w:tab w:val="left" w:pos="720"/>
              </w:tabs>
              <w:rPr>
                <w:rFonts w:ascii="Verdana" w:hAnsi="Verdana"/>
                <w:bCs/>
              </w:rPr>
            </w:pPr>
            <w:r w:rsidRPr="00C92B7A">
              <w:rPr>
                <w:rFonts w:ascii="Verdana" w:hAnsi="Verdana"/>
                <w:bCs/>
              </w:rPr>
              <w:t>01/08/</w:t>
            </w:r>
            <w:r w:rsidR="001A37E5">
              <w:rPr>
                <w:rFonts w:ascii="Verdana" w:hAnsi="Verdana"/>
                <w:bCs/>
              </w:rPr>
              <w:t>2008</w:t>
            </w:r>
            <w:r>
              <w:rPr>
                <w:rFonts w:ascii="Verdana" w:hAnsi="Verdana"/>
                <w:bCs/>
              </w:rPr>
              <w:t xml:space="preserve"> -01/02/09</w:t>
            </w:r>
            <w:r w:rsidR="00846133">
              <w:rPr>
                <w:rFonts w:ascii="Verdana" w:hAnsi="Verdana"/>
                <w:bCs/>
              </w:rPr>
              <w:t>:</w:t>
            </w:r>
            <w:r w:rsidR="003A2991">
              <w:rPr>
                <w:rFonts w:ascii="Verdana" w:hAnsi="Verdana"/>
                <w:bCs/>
              </w:rPr>
              <w:t>Rep</w:t>
            </w:r>
            <w:r w:rsidRPr="00C92B7A">
              <w:rPr>
                <w:rFonts w:ascii="Verdana" w:hAnsi="Verdana"/>
                <w:bCs/>
              </w:rPr>
              <w:t xml:space="preserve"> de Supermercado Líder Plaza Italia</w:t>
            </w:r>
          </w:p>
          <w:p w14:paraId="3656B9AB" w14:textId="77777777" w:rsidR="00C92B7A" w:rsidRDefault="00C92B7A" w:rsidP="00164957">
            <w:pPr>
              <w:tabs>
                <w:tab w:val="left" w:pos="720"/>
              </w:tabs>
              <w:rPr>
                <w:rFonts w:ascii="Verdana" w:hAnsi="Verdana"/>
              </w:rPr>
            </w:pPr>
          </w:p>
          <w:p w14:paraId="53F3219E" w14:textId="77777777" w:rsidR="00C92B7A" w:rsidRPr="00C92B7A" w:rsidRDefault="00C92B7A" w:rsidP="0016495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01/</w:t>
            </w:r>
            <w:r w:rsidR="00846133">
              <w:rPr>
                <w:rFonts w:ascii="Verdana" w:hAnsi="Verdana"/>
              </w:rPr>
              <w:t>08/2012 -01/08/12:</w:t>
            </w:r>
            <w:r w:rsidR="001A37E5">
              <w:rPr>
                <w:rFonts w:ascii="Verdana" w:hAnsi="Verdana"/>
              </w:rPr>
              <w:t xml:space="preserve">Monitor Informativo de </w:t>
            </w:r>
            <w:proofErr w:type="spellStart"/>
            <w:r w:rsidR="001A37E5">
              <w:rPr>
                <w:rFonts w:ascii="Verdana" w:hAnsi="Verdana"/>
              </w:rPr>
              <w:t>Transantiago</w:t>
            </w:r>
            <w:proofErr w:type="spellEnd"/>
          </w:p>
        </w:tc>
      </w:tr>
      <w:tr w:rsidR="001E4401" w:rsidRPr="00A76D32" w14:paraId="7ED828A3" w14:textId="77777777" w:rsidTr="5CE03B9E">
        <w:trPr>
          <w:gridAfter w:val="1"/>
          <w:wAfter w:w="3779" w:type="dxa"/>
          <w:cantSplit/>
          <w:trHeight w:val="4623"/>
        </w:trPr>
        <w:tc>
          <w:tcPr>
            <w:tcW w:w="2694" w:type="dxa"/>
          </w:tcPr>
          <w:p w14:paraId="45FB0818" w14:textId="77777777" w:rsidR="001E4401" w:rsidRPr="00B1725B" w:rsidRDefault="001E4401">
            <w:pPr>
              <w:pStyle w:val="Ttulo1"/>
              <w:snapToGrid w:val="0"/>
              <w:rPr>
                <w:rFonts w:ascii="Verdana" w:hAnsi="Verdana" w:cs="Verdana"/>
                <w:i/>
                <w:iCs/>
                <w:lang w:val="es-AR"/>
              </w:rPr>
            </w:pPr>
          </w:p>
          <w:p w14:paraId="2AE9DFB0" w14:textId="77777777" w:rsidR="001A37E5" w:rsidRDefault="00D356D3" w:rsidP="00D356D3">
            <w:pPr>
              <w:pStyle w:val="Ttulo1"/>
              <w:ind w:right="-1555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</w:t>
            </w:r>
          </w:p>
          <w:p w14:paraId="049F31CB" w14:textId="77777777" w:rsidR="00D356D3" w:rsidRDefault="00D356D3" w:rsidP="006E05AD">
            <w:pPr>
              <w:pStyle w:val="Ttulo1"/>
              <w:ind w:right="-1555"/>
              <w:rPr>
                <w:rFonts w:ascii="Verdana" w:hAnsi="Verdana" w:cs="Verdana"/>
              </w:rPr>
            </w:pPr>
          </w:p>
          <w:p w14:paraId="53128261" w14:textId="77777777" w:rsidR="00D356D3" w:rsidRDefault="00D356D3" w:rsidP="006E05AD">
            <w:pPr>
              <w:pStyle w:val="Ttulo1"/>
              <w:ind w:right="-1555"/>
              <w:rPr>
                <w:rFonts w:ascii="Verdana" w:hAnsi="Verdana" w:cs="Verdana"/>
              </w:rPr>
            </w:pPr>
          </w:p>
          <w:p w14:paraId="62486C05" w14:textId="77777777" w:rsidR="00D356D3" w:rsidRDefault="00D356D3" w:rsidP="006E05AD">
            <w:pPr>
              <w:pStyle w:val="Ttulo1"/>
              <w:ind w:right="-1555"/>
              <w:rPr>
                <w:rFonts w:ascii="Verdana" w:hAnsi="Verdana" w:cs="Verdana"/>
              </w:rPr>
            </w:pPr>
          </w:p>
          <w:p w14:paraId="4101652C" w14:textId="77777777" w:rsidR="008C5EC6" w:rsidRDefault="008C5EC6" w:rsidP="006E05AD">
            <w:pPr>
              <w:pStyle w:val="Ttulo1"/>
              <w:ind w:right="-1555"/>
              <w:rPr>
                <w:rFonts w:ascii="Verdana" w:hAnsi="Verdana" w:cs="Verdana"/>
              </w:rPr>
            </w:pPr>
          </w:p>
          <w:p w14:paraId="4B99056E" w14:textId="77777777" w:rsidR="008C5EC6" w:rsidRDefault="008C5EC6" w:rsidP="006E05AD">
            <w:pPr>
              <w:pStyle w:val="Ttulo1"/>
              <w:ind w:right="-1555"/>
              <w:rPr>
                <w:rFonts w:ascii="Verdana" w:hAnsi="Verdana" w:cs="Verdana"/>
              </w:rPr>
            </w:pPr>
          </w:p>
          <w:p w14:paraId="1299C43A" w14:textId="77777777" w:rsidR="008C5EC6" w:rsidRDefault="008C5EC6" w:rsidP="006E05AD">
            <w:pPr>
              <w:pStyle w:val="Ttulo1"/>
              <w:ind w:right="-1555"/>
              <w:rPr>
                <w:rFonts w:ascii="Verdana" w:hAnsi="Verdana" w:cs="Verdana"/>
              </w:rPr>
            </w:pPr>
          </w:p>
          <w:p w14:paraId="54F9AE05" w14:textId="77777777" w:rsidR="001E4401" w:rsidRPr="00B1725B" w:rsidRDefault="001A37E5" w:rsidP="006E05AD">
            <w:pPr>
              <w:pStyle w:val="Ttulo1"/>
              <w:ind w:right="-1555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</w:t>
            </w:r>
          </w:p>
        </w:tc>
        <w:tc>
          <w:tcPr>
            <w:tcW w:w="4936" w:type="dxa"/>
            <w:gridSpan w:val="2"/>
          </w:tcPr>
          <w:p w14:paraId="3461D779" w14:textId="4B2571FE" w:rsidR="008C5EC6" w:rsidRDefault="008C5EC6" w:rsidP="00D356D3">
            <w:pPr>
              <w:pStyle w:val="Textoindependiente"/>
              <w:rPr>
                <w:rFonts w:ascii="Verdana" w:hAnsi="Verdana" w:cs="Verdana"/>
                <w:lang w:val="es-ES"/>
              </w:rPr>
            </w:pPr>
          </w:p>
          <w:p w14:paraId="33D4E433" w14:textId="77777777" w:rsidR="00D356D3" w:rsidRDefault="00846133" w:rsidP="00D356D3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  <w:r>
              <w:rPr>
                <w:rFonts w:ascii="Verdana" w:hAnsi="Verdana" w:cs="Verdana"/>
                <w:iCs w:val="0"/>
                <w:lang w:val="es-ES"/>
              </w:rPr>
              <w:t xml:space="preserve">01/01/16   -01/08/16:    Conserje </w:t>
            </w:r>
            <w:r w:rsidR="008C5EC6">
              <w:rPr>
                <w:rFonts w:ascii="Verdana" w:hAnsi="Verdana" w:cs="Verdana"/>
                <w:iCs w:val="0"/>
                <w:lang w:val="es-ES"/>
              </w:rPr>
              <w:t xml:space="preserve">en Condominio mar Azul de la comuna del quisco </w:t>
            </w:r>
          </w:p>
          <w:p w14:paraId="3CF2D8B6" w14:textId="77777777" w:rsidR="008166DC" w:rsidRDefault="008166DC" w:rsidP="00D356D3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</w:p>
          <w:p w14:paraId="4A987846" w14:textId="77777777" w:rsidR="008166DC" w:rsidRDefault="00846133" w:rsidP="00D356D3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  <w:r>
              <w:rPr>
                <w:rFonts w:ascii="Verdana" w:hAnsi="Verdana" w:cs="Verdana"/>
                <w:iCs w:val="0"/>
                <w:lang w:val="es-ES"/>
              </w:rPr>
              <w:t xml:space="preserve">17/10/17  </w:t>
            </w:r>
            <w:r w:rsidR="00B96C6B">
              <w:rPr>
                <w:rFonts w:ascii="Verdana" w:hAnsi="Verdana" w:cs="Verdana"/>
                <w:iCs w:val="0"/>
                <w:lang w:val="es-ES"/>
              </w:rPr>
              <w:t xml:space="preserve"> </w:t>
            </w:r>
            <w:r w:rsidR="008166DC">
              <w:rPr>
                <w:rFonts w:ascii="Verdana" w:hAnsi="Verdana" w:cs="Verdana"/>
                <w:iCs w:val="0"/>
                <w:lang w:val="es-ES"/>
              </w:rPr>
              <w:t xml:space="preserve">-30/12/17: </w:t>
            </w:r>
            <w:r>
              <w:rPr>
                <w:rFonts w:ascii="Verdana" w:hAnsi="Verdana" w:cs="Verdana"/>
                <w:iCs w:val="0"/>
                <w:lang w:val="es-ES"/>
              </w:rPr>
              <w:t xml:space="preserve"> </w:t>
            </w:r>
            <w:r w:rsidR="00B96C6B">
              <w:rPr>
                <w:rFonts w:ascii="Verdana" w:hAnsi="Verdana" w:cs="Verdana"/>
                <w:iCs w:val="0"/>
                <w:lang w:val="es-ES"/>
              </w:rPr>
              <w:t xml:space="preserve"> </w:t>
            </w:r>
            <w:r w:rsidR="008166DC">
              <w:rPr>
                <w:rFonts w:ascii="Verdana" w:hAnsi="Verdana" w:cs="Verdana"/>
                <w:iCs w:val="0"/>
                <w:lang w:val="es-ES"/>
              </w:rPr>
              <w:t xml:space="preserve">Conserje en condominio Valle verde </w:t>
            </w:r>
          </w:p>
          <w:p w14:paraId="0FB78278" w14:textId="77777777" w:rsidR="00E3724D" w:rsidRDefault="00E3724D" w:rsidP="00D356D3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</w:p>
          <w:p w14:paraId="679E065C" w14:textId="77777777" w:rsidR="00E3724D" w:rsidRDefault="00846133" w:rsidP="00D356D3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  <w:r>
              <w:rPr>
                <w:rFonts w:ascii="Verdana" w:hAnsi="Verdana" w:cs="Verdana"/>
                <w:iCs w:val="0"/>
                <w:lang w:val="es-ES"/>
              </w:rPr>
              <w:t xml:space="preserve">22/01/2018 </w:t>
            </w:r>
            <w:r w:rsidR="00E3724D">
              <w:rPr>
                <w:rFonts w:ascii="Verdana" w:hAnsi="Verdana" w:cs="Verdana"/>
                <w:iCs w:val="0"/>
                <w:lang w:val="es-ES"/>
              </w:rPr>
              <w:t xml:space="preserve">-03/01/19: </w:t>
            </w:r>
            <w:proofErr w:type="spellStart"/>
            <w:r w:rsidR="00E3724D">
              <w:rPr>
                <w:rFonts w:ascii="Verdana" w:hAnsi="Verdana" w:cs="Verdana"/>
                <w:iCs w:val="0"/>
                <w:lang w:val="es-ES"/>
              </w:rPr>
              <w:t>gg.ss</w:t>
            </w:r>
            <w:proofErr w:type="spellEnd"/>
            <w:r w:rsidR="00E3724D">
              <w:rPr>
                <w:rFonts w:ascii="Verdana" w:hAnsi="Verdana" w:cs="Verdana"/>
                <w:iCs w:val="0"/>
                <w:lang w:val="es-ES"/>
              </w:rPr>
              <w:t xml:space="preserve"> en villa</w:t>
            </w:r>
          </w:p>
          <w:p w14:paraId="7EAB7330" w14:textId="77777777" w:rsidR="00E3724D" w:rsidRDefault="00E3724D" w:rsidP="00D356D3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  <w:r>
              <w:rPr>
                <w:rFonts w:ascii="Verdana" w:hAnsi="Verdana" w:cs="Verdana"/>
                <w:iCs w:val="0"/>
                <w:lang w:val="es-ES"/>
              </w:rPr>
              <w:t xml:space="preserve">Acapulco en comuna de Algarrobo </w:t>
            </w:r>
          </w:p>
          <w:p w14:paraId="1FC39945" w14:textId="77777777" w:rsidR="001A37E5" w:rsidRDefault="001A37E5" w:rsidP="008166DC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</w:p>
          <w:p w14:paraId="0562CB0E" w14:textId="77777777" w:rsidR="008166DC" w:rsidRDefault="008166DC" w:rsidP="008166DC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</w:p>
          <w:p w14:paraId="34CE0A41" w14:textId="77777777" w:rsidR="008166DC" w:rsidRDefault="008166DC" w:rsidP="008166DC">
            <w:pPr>
              <w:pStyle w:val="Textoindependiente"/>
              <w:rPr>
                <w:rFonts w:ascii="Verdana" w:hAnsi="Verdana" w:cs="Verdana"/>
                <w:iCs w:val="0"/>
                <w:lang w:val="es-ES"/>
              </w:rPr>
            </w:pPr>
          </w:p>
          <w:p w14:paraId="62EBF3C5" w14:textId="77777777" w:rsidR="008166DC" w:rsidRDefault="008166DC" w:rsidP="001A37E5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</w:p>
          <w:p w14:paraId="6D98A12B" w14:textId="77777777" w:rsidR="00E45BE5" w:rsidRDefault="00E45BE5" w:rsidP="001A37E5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</w:p>
          <w:p w14:paraId="2946DB82" w14:textId="77777777" w:rsidR="00E45BE5" w:rsidRDefault="00E45BE5" w:rsidP="001A37E5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</w:p>
          <w:p w14:paraId="5997CC1D" w14:textId="77777777" w:rsidR="00E45BE5" w:rsidRDefault="00E45BE5" w:rsidP="001A37E5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</w:p>
          <w:p w14:paraId="110FFD37" w14:textId="77777777" w:rsidR="00D356D3" w:rsidRDefault="00D356D3" w:rsidP="00D356D3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</w:p>
          <w:p w14:paraId="6B699379" w14:textId="77777777" w:rsidR="00E45BE5" w:rsidRDefault="00E45BE5" w:rsidP="00D356D3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</w:p>
          <w:p w14:paraId="3FE9F23F" w14:textId="77777777" w:rsidR="00E3724D" w:rsidRDefault="00E3724D" w:rsidP="00E45BE5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</w:p>
          <w:p w14:paraId="4AA94DC9" w14:textId="77777777" w:rsidR="00E45BE5" w:rsidRPr="00A76D32" w:rsidRDefault="00E45BE5" w:rsidP="00E45BE5">
            <w:pPr>
              <w:pStyle w:val="Textoindependiente"/>
              <w:jc w:val="left"/>
              <w:rPr>
                <w:rFonts w:ascii="Verdana" w:hAnsi="Verdana" w:cs="Verdana"/>
                <w:iCs w:val="0"/>
                <w:lang w:val="es-ES"/>
              </w:rPr>
            </w:pPr>
            <w:r>
              <w:rPr>
                <w:rFonts w:ascii="Verdana" w:hAnsi="Verdana" w:cs="Verdana"/>
                <w:iCs w:val="0"/>
                <w:lang w:val="es-ES"/>
              </w:rPr>
              <w:t>Disponi</w:t>
            </w:r>
            <w:r w:rsidR="008C5EC6">
              <w:rPr>
                <w:rFonts w:ascii="Verdana" w:hAnsi="Verdana" w:cs="Verdana"/>
                <w:iCs w:val="0"/>
                <w:lang w:val="es-ES"/>
              </w:rPr>
              <w:t xml:space="preserve">bilidad inmediata </w:t>
            </w:r>
            <w:r>
              <w:rPr>
                <w:rFonts w:ascii="Verdana" w:hAnsi="Verdana" w:cs="Verdana"/>
                <w:iCs w:val="0"/>
                <w:lang w:val="es-ES"/>
              </w:rPr>
              <w:t xml:space="preserve"> </w:t>
            </w:r>
          </w:p>
        </w:tc>
      </w:tr>
    </w:tbl>
    <w:p w14:paraId="1F72F646" w14:textId="77777777" w:rsidR="001E4401" w:rsidRPr="00164957" w:rsidRDefault="001E4401">
      <w:pPr>
        <w:jc w:val="right"/>
      </w:pPr>
    </w:p>
    <w:sectPr w:rsidR="001E4401" w:rsidRPr="00164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8039" w14:textId="77777777" w:rsidR="00B32544" w:rsidRDefault="00B32544">
      <w:r>
        <w:separator/>
      </w:r>
    </w:p>
  </w:endnote>
  <w:endnote w:type="continuationSeparator" w:id="0">
    <w:p w14:paraId="639D485D" w14:textId="77777777" w:rsidR="00B32544" w:rsidRDefault="00B3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4BB7D" w14:textId="77777777" w:rsidR="006E45F9" w:rsidRDefault="006E45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C897B" w14:textId="77777777" w:rsidR="001E4401" w:rsidRDefault="0021440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D21A83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68275"/>
              <wp:effectExtent l="4445" t="635" r="508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CB77" w14:textId="77777777" w:rsidR="001E4401" w:rsidRDefault="001E440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A2991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4AA58C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0;margin-top:.05pt;width:6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">
              <v:fill opacity="0"/>
              <v:textbox inset="0,0,0,0">
                <w:txbxContent>
                  <w:p w:rsidR="001E4401" w:rsidRDefault="001E4401" w14:paraId="413E490F" wp14:textId="7777777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A2991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7D4A" w14:textId="77777777" w:rsidR="006E45F9" w:rsidRDefault="006E4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B94A4" w14:textId="77777777" w:rsidR="00B32544" w:rsidRDefault="00B32544">
      <w:r>
        <w:separator/>
      </w:r>
    </w:p>
  </w:footnote>
  <w:footnote w:type="continuationSeparator" w:id="0">
    <w:p w14:paraId="12E58567" w14:textId="77777777" w:rsidR="00B32544" w:rsidRDefault="00B3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9591" w14:textId="77777777" w:rsidR="006E45F9" w:rsidRDefault="006E45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F942" w14:textId="77777777" w:rsidR="006E45F9" w:rsidRDefault="006E4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85E25" w14:textId="77777777" w:rsidR="006E45F9" w:rsidRDefault="006E45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A2566B1"/>
    <w:multiLevelType w:val="hybridMultilevel"/>
    <w:tmpl w:val="A198B782"/>
    <w:lvl w:ilvl="0" w:tplc="42AC4078">
      <w:numFmt w:val="bullet"/>
      <w:lvlText w:val="-"/>
      <w:lvlJc w:val="left"/>
      <w:pPr>
        <w:ind w:left="450" w:hanging="360"/>
      </w:pPr>
      <w:rPr>
        <w:rFonts w:ascii="Verdana" w:eastAsia="Times New Roman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3D4A1F"/>
    <w:multiLevelType w:val="hybridMultilevel"/>
    <w:tmpl w:val="8C6A3606"/>
    <w:lvl w:ilvl="0" w:tplc="6C2C3A9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F1E94"/>
    <w:multiLevelType w:val="hybridMultilevel"/>
    <w:tmpl w:val="FC9C79D0"/>
    <w:lvl w:ilvl="0" w:tplc="25FEFDE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A"/>
    <w:rsid w:val="00036106"/>
    <w:rsid w:val="000562B0"/>
    <w:rsid w:val="000A48FB"/>
    <w:rsid w:val="000B555E"/>
    <w:rsid w:val="00164957"/>
    <w:rsid w:val="001A37E5"/>
    <w:rsid w:val="001E4401"/>
    <w:rsid w:val="0021440B"/>
    <w:rsid w:val="00270737"/>
    <w:rsid w:val="00295025"/>
    <w:rsid w:val="00317F7A"/>
    <w:rsid w:val="003224D9"/>
    <w:rsid w:val="00327A91"/>
    <w:rsid w:val="003A2991"/>
    <w:rsid w:val="003B7541"/>
    <w:rsid w:val="003C4B22"/>
    <w:rsid w:val="00424139"/>
    <w:rsid w:val="00451BC5"/>
    <w:rsid w:val="004F58D4"/>
    <w:rsid w:val="00531E0C"/>
    <w:rsid w:val="005E7803"/>
    <w:rsid w:val="00677477"/>
    <w:rsid w:val="006E05AD"/>
    <w:rsid w:val="006E45F9"/>
    <w:rsid w:val="007445E2"/>
    <w:rsid w:val="008166DC"/>
    <w:rsid w:val="00846133"/>
    <w:rsid w:val="00847202"/>
    <w:rsid w:val="008C5EC6"/>
    <w:rsid w:val="008D180D"/>
    <w:rsid w:val="00932F42"/>
    <w:rsid w:val="009E6714"/>
    <w:rsid w:val="00A24769"/>
    <w:rsid w:val="00A32522"/>
    <w:rsid w:val="00A76D32"/>
    <w:rsid w:val="00B072DF"/>
    <w:rsid w:val="00B15AA4"/>
    <w:rsid w:val="00B15B1C"/>
    <w:rsid w:val="00B1725B"/>
    <w:rsid w:val="00B32544"/>
    <w:rsid w:val="00B77E6B"/>
    <w:rsid w:val="00B96C6B"/>
    <w:rsid w:val="00C6638D"/>
    <w:rsid w:val="00C724F1"/>
    <w:rsid w:val="00C92B7A"/>
    <w:rsid w:val="00D356D3"/>
    <w:rsid w:val="00D54601"/>
    <w:rsid w:val="00DC698F"/>
    <w:rsid w:val="00E3724D"/>
    <w:rsid w:val="00E45BE5"/>
    <w:rsid w:val="00E5372A"/>
    <w:rsid w:val="00EB1FBD"/>
    <w:rsid w:val="00F34C9A"/>
    <w:rsid w:val="00F73F8F"/>
    <w:rsid w:val="00F80D8F"/>
    <w:rsid w:val="00FC5E28"/>
    <w:rsid w:val="00FE2C60"/>
    <w:rsid w:val="00FF265D"/>
    <w:rsid w:val="5CE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DEAC8"/>
  <w15:chartTrackingRefBased/>
  <w15:docId w15:val="{F1BFB60E-7DD1-4312-A2F0-4A85F5A9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 w:cs="Verdana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Verdana" w:eastAsia="Times New Roman" w:hAnsi="Verdan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efaultParagraphFont0">
    <w:name w:val="Default Paragraph Font0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DefaultParagraphFont0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i/>
      <w:iCs/>
      <w:lang w:val="en-US"/>
    </w:rPr>
  </w:style>
  <w:style w:type="paragraph" w:styleId="Sangradetextonormal">
    <w:name w:val="Body Text Indent"/>
    <w:basedOn w:val="Normal"/>
    <w:pPr>
      <w:jc w:val="both"/>
    </w:pPr>
    <w:rPr>
      <w:sz w:val="20"/>
      <w:szCs w:val="20"/>
      <w:lang w:val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</w:style>
  <w:style w:type="paragraph" w:styleId="Encabezado">
    <w:name w:val="header"/>
    <w:basedOn w:val="Normal"/>
    <w:link w:val="EncabezadoCar"/>
    <w:rsid w:val="006E4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45F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Federico Scodelaro</dc:title>
  <dc:subject/>
  <dc:creator>Federico Scodelaro</dc:creator>
  <cp:keywords/>
  <dc:description/>
  <cp:lastModifiedBy>Usuario invitado</cp:lastModifiedBy>
  <cp:revision>38</cp:revision>
  <cp:lastPrinted>2018-01-02T20:20:00Z</cp:lastPrinted>
  <dcterms:created xsi:type="dcterms:W3CDTF">2020-06-28T17:01:00Z</dcterms:created>
  <dcterms:modified xsi:type="dcterms:W3CDTF">2020-11-02T13:00:00Z</dcterms:modified>
</cp:coreProperties>
</file>