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6170E" w14:textId="0B367276" w:rsidR="00A13C34" w:rsidRDefault="0F02C4CC" w:rsidP="00ED32B0">
      <w:pPr>
        <w:pStyle w:val="Encabezado1"/>
        <w:ind w:firstLine="2"/>
        <w:rPr>
          <w:rFonts w:ascii="Arial" w:hAnsi="Arial" w:cs="Arial"/>
          <w:color w:val="000000" w:themeColor="text1"/>
          <w:sz w:val="32"/>
        </w:rPr>
      </w:pPr>
      <w:r w:rsidRPr="00ED32B0">
        <w:rPr>
          <w:rFonts w:ascii="Arial" w:hAnsi="Arial" w:cs="Arial"/>
          <w:color w:val="000000" w:themeColor="text1"/>
          <w:sz w:val="32"/>
          <w:lang w:val="es-US"/>
        </w:rPr>
        <w:t>C</w:t>
      </w:r>
      <w:r w:rsidRPr="00ED32B0">
        <w:rPr>
          <w:rFonts w:ascii="Arial" w:hAnsi="Arial" w:cs="Arial"/>
          <w:color w:val="000000" w:themeColor="text1"/>
          <w:sz w:val="32"/>
        </w:rPr>
        <w:t>URRICULUM VITAE</w:t>
      </w:r>
    </w:p>
    <w:p w14:paraId="42D1D94E" w14:textId="77777777" w:rsidR="00ED32B0" w:rsidRPr="00ED32B0" w:rsidRDefault="00ED32B0" w:rsidP="00ED32B0">
      <w:pPr>
        <w:pStyle w:val="Textoindependiente"/>
        <w:rPr>
          <w:lang w:val="x-none"/>
        </w:rPr>
      </w:pPr>
    </w:p>
    <w:p w14:paraId="672A6659" w14:textId="271A168D" w:rsidR="00A13C34" w:rsidRDefault="00A13C34">
      <w:pPr>
        <w:pStyle w:val="Encabezado1"/>
        <w:ind w:left="2124"/>
        <w:jc w:val="left"/>
        <w:rPr>
          <w:rFonts w:ascii="Arial" w:hAnsi="Arial" w:cs="Arial"/>
          <w:color w:val="000000"/>
        </w:rPr>
      </w:pPr>
    </w:p>
    <w:p w14:paraId="3CC398BA" w14:textId="77777777" w:rsidR="00A13C34" w:rsidRDefault="006418C4" w:rsidP="00ED32B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Irene Elizabeth Muñoz Montero</w:t>
      </w:r>
    </w:p>
    <w:p w14:paraId="4034E097" w14:textId="4A8E006F" w:rsidR="00A13C34" w:rsidRDefault="00A13C34" w:rsidP="00ED32B0">
      <w:pPr>
        <w:ind w:right="27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Teléfono:</w:t>
      </w:r>
      <w:r w:rsidR="00194F93">
        <w:rPr>
          <w:rFonts w:ascii="Arial" w:hAnsi="Arial" w:cs="Arial"/>
          <w:lang w:val="es-ES_tradnl"/>
        </w:rPr>
        <w:t xml:space="preserve"> (09</w:t>
      </w:r>
      <w:r>
        <w:rPr>
          <w:rFonts w:ascii="Arial" w:hAnsi="Arial" w:cs="Arial"/>
          <w:lang w:val="es-ES_tradnl"/>
        </w:rPr>
        <w:t xml:space="preserve">) </w:t>
      </w:r>
      <w:r w:rsidR="00194F93">
        <w:rPr>
          <w:rFonts w:ascii="Arial" w:hAnsi="Arial" w:cs="Arial"/>
          <w:lang w:val="es-ES_tradnl"/>
        </w:rPr>
        <w:t>7494</w:t>
      </w:r>
      <w:r w:rsidR="00ED32B0">
        <w:rPr>
          <w:rFonts w:ascii="Arial" w:hAnsi="Arial" w:cs="Arial"/>
          <w:lang w:val="es-ES_tradnl"/>
        </w:rPr>
        <w:t xml:space="preserve"> </w:t>
      </w:r>
      <w:r w:rsidR="00194F93">
        <w:rPr>
          <w:rFonts w:ascii="Arial" w:hAnsi="Arial" w:cs="Arial"/>
          <w:lang w:val="es-ES_tradnl"/>
        </w:rPr>
        <w:t>3292</w:t>
      </w:r>
      <w:r w:rsidR="00D7492E">
        <w:rPr>
          <w:rFonts w:ascii="Arial" w:hAnsi="Arial" w:cs="Arial"/>
          <w:lang w:val="es-ES_tradnl"/>
        </w:rPr>
        <w:t xml:space="preserve"> contactarse por correo o </w:t>
      </w:r>
      <w:r w:rsidR="00ED32B0">
        <w:rPr>
          <w:rFonts w:ascii="Arial" w:hAnsi="Arial" w:cs="Arial"/>
          <w:lang w:val="es-ES_tradnl"/>
        </w:rPr>
        <w:t>WhatsApp</w:t>
      </w:r>
    </w:p>
    <w:p w14:paraId="47ABD81A" w14:textId="77777777" w:rsidR="00A13C34" w:rsidRDefault="00A13C34" w:rsidP="00ED32B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E-mail: </w:t>
      </w:r>
      <w:hyperlink r:id="rId5" w:history="1">
        <w:r w:rsidR="00194F93" w:rsidRPr="00ED32B0">
          <w:rPr>
            <w:rFonts w:ascii="Arial" w:hAnsi="Arial" w:cs="Arial"/>
            <w:lang w:val="es-ES_tradnl"/>
          </w:rPr>
          <w:t>valdivianaliz@hotmail.com</w:t>
        </w:r>
      </w:hyperlink>
    </w:p>
    <w:p w14:paraId="718AD21B" w14:textId="77777777" w:rsidR="00A13C34" w:rsidRDefault="00A13C34" w:rsidP="00ED32B0">
      <w:pPr>
        <w:ind w:right="279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Disponibilidad:</w:t>
      </w:r>
      <w:r>
        <w:rPr>
          <w:rFonts w:ascii="Arial" w:hAnsi="Arial" w:cs="Arial"/>
          <w:lang w:val="es-ES_tradnl"/>
        </w:rPr>
        <w:t xml:space="preserve"> Inmediata</w:t>
      </w:r>
    </w:p>
    <w:p w14:paraId="29E13FB6" w14:textId="62A6CB13" w:rsidR="006F0EF0" w:rsidRPr="00ED32B0" w:rsidRDefault="006F0EF0" w:rsidP="00ED32B0">
      <w:pPr>
        <w:ind w:right="279"/>
        <w:jc w:val="center"/>
        <w:rPr>
          <w:rFonts w:ascii="Arial" w:hAnsi="Arial" w:cs="Arial"/>
          <w:color w:val="000000" w:themeColor="text1"/>
        </w:rPr>
      </w:pPr>
    </w:p>
    <w:p w14:paraId="5DAB6C7B" w14:textId="77777777" w:rsidR="00A13C34" w:rsidRDefault="00A13C34">
      <w:pPr>
        <w:ind w:right="279"/>
        <w:rPr>
          <w:rFonts w:ascii="Arial" w:hAnsi="Arial" w:cs="Arial"/>
          <w:color w:val="000000"/>
        </w:rPr>
      </w:pPr>
    </w:p>
    <w:p w14:paraId="02EB378F" w14:textId="77777777" w:rsidR="00A13C34" w:rsidRDefault="00A13C34">
      <w:pPr>
        <w:pBdr>
          <w:top w:val="double" w:sz="4" w:space="1" w:color="000000"/>
        </w:pBdr>
        <w:ind w:right="279"/>
        <w:jc w:val="center"/>
        <w:rPr>
          <w:rFonts w:ascii="Arial" w:hAnsi="Arial" w:cs="Arial"/>
          <w:b/>
          <w:color w:val="000000"/>
        </w:rPr>
      </w:pPr>
    </w:p>
    <w:p w14:paraId="6A05A809" w14:textId="77777777" w:rsidR="00A13C34" w:rsidRDefault="00A13C34" w:rsidP="006418C4">
      <w:pPr>
        <w:ind w:right="279"/>
        <w:rPr>
          <w:rFonts w:ascii="Arial" w:hAnsi="Arial" w:cs="Arial"/>
          <w:b/>
          <w:color w:val="000000"/>
        </w:rPr>
      </w:pPr>
    </w:p>
    <w:p w14:paraId="6D2BACD1" w14:textId="2A7EC281" w:rsidR="00A13C34" w:rsidRDefault="00A13C34" w:rsidP="006F0EF0">
      <w:pPr>
        <w:ind w:right="27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Resume</w:t>
      </w:r>
      <w:r w:rsidR="006F0EF0">
        <w:rPr>
          <w:rFonts w:ascii="Arial" w:hAnsi="Arial" w:cs="Arial"/>
          <w:b/>
          <w:color w:val="000000"/>
        </w:rPr>
        <w:t>n</w:t>
      </w:r>
    </w:p>
    <w:p w14:paraId="5A39BBE3" w14:textId="77777777" w:rsidR="00A13C34" w:rsidRDefault="00A13C34">
      <w:pPr>
        <w:ind w:right="279"/>
        <w:jc w:val="both"/>
        <w:rPr>
          <w:rFonts w:ascii="Arial" w:hAnsi="Arial" w:cs="Arial"/>
          <w:color w:val="000000"/>
        </w:rPr>
      </w:pPr>
    </w:p>
    <w:p w14:paraId="47BD5924" w14:textId="6387E542" w:rsidR="00A13C34" w:rsidRDefault="006F0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Profesional, con</w:t>
      </w:r>
      <w:r w:rsidR="00A13C34">
        <w:rPr>
          <w:rFonts w:ascii="Arial" w:hAnsi="Arial" w:cs="Arial"/>
        </w:rPr>
        <w:t xml:space="preserve"> sólidos conocimientos en conciliación bancaria, importaciones, análisis de cuenta, contabilización de documentos tributarios (compra, ventas, honorarios, entre o</w:t>
      </w:r>
      <w:r w:rsidR="006418C4">
        <w:rPr>
          <w:rFonts w:ascii="Arial" w:hAnsi="Arial" w:cs="Arial"/>
        </w:rPr>
        <w:t xml:space="preserve">tros) y </w:t>
      </w:r>
      <w:r w:rsidR="00A13C34">
        <w:rPr>
          <w:rFonts w:ascii="Arial" w:hAnsi="Arial" w:cs="Arial"/>
        </w:rPr>
        <w:t>emisión de cheques</w:t>
      </w:r>
      <w:r w:rsidR="006418C4">
        <w:rPr>
          <w:rFonts w:ascii="Arial" w:hAnsi="Arial" w:cs="Arial"/>
        </w:rPr>
        <w:t>.</w:t>
      </w:r>
    </w:p>
    <w:p w14:paraId="41C8F396" w14:textId="77777777" w:rsidR="00194F93" w:rsidRDefault="00194F93">
      <w:pPr>
        <w:jc w:val="both"/>
        <w:rPr>
          <w:rFonts w:ascii="Arial" w:hAnsi="Arial" w:cs="Arial"/>
        </w:rPr>
      </w:pPr>
    </w:p>
    <w:p w14:paraId="2CA5F822" w14:textId="77777777" w:rsidR="00A13C34" w:rsidRDefault="00A13C3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Excelente manejo en computación ambiente Windows</w:t>
      </w:r>
      <w:r w:rsidR="00F96247">
        <w:rPr>
          <w:rFonts w:ascii="Arial" w:hAnsi="Arial" w:cs="Arial"/>
        </w:rPr>
        <w:t xml:space="preserve"> (Microsoft Office intermedio)</w:t>
      </w:r>
      <w:r>
        <w:rPr>
          <w:rFonts w:ascii="Arial" w:hAnsi="Arial" w:cs="Arial"/>
        </w:rPr>
        <w:t xml:space="preserve">, con experiencia en tres diversos sistemas contables; </w:t>
      </w:r>
      <w:r w:rsidR="00194F93">
        <w:rPr>
          <w:rFonts w:ascii="Arial" w:hAnsi="Arial" w:cs="Arial"/>
        </w:rPr>
        <w:t>SAP</w:t>
      </w:r>
      <w:r>
        <w:rPr>
          <w:rFonts w:ascii="Arial" w:hAnsi="Arial" w:cs="Arial"/>
        </w:rPr>
        <w:t xml:space="preserve"> ERP, Softland ERP para empr</w:t>
      </w:r>
      <w:r w:rsidR="00194F93">
        <w:rPr>
          <w:rFonts w:ascii="Arial" w:hAnsi="Arial" w:cs="Arial"/>
        </w:rPr>
        <w:t xml:space="preserve">esas Pyme gestión contabilidad </w:t>
      </w:r>
      <w:r>
        <w:rPr>
          <w:rFonts w:ascii="Arial" w:hAnsi="Arial" w:cs="Arial"/>
        </w:rPr>
        <w:t xml:space="preserve">y </w:t>
      </w:r>
      <w:r w:rsidR="00194F93">
        <w:rPr>
          <w:rFonts w:ascii="Arial" w:hAnsi="Arial" w:cs="Arial"/>
        </w:rPr>
        <w:t xml:space="preserve">Operativo </w:t>
      </w:r>
      <w:proofErr w:type="spellStart"/>
      <w:r w:rsidR="00194F93">
        <w:rPr>
          <w:rFonts w:ascii="Arial" w:hAnsi="Arial" w:cs="Arial"/>
        </w:rPr>
        <w:t>Novohij</w:t>
      </w:r>
      <w:proofErr w:type="spellEnd"/>
      <w:r w:rsidR="00194F93">
        <w:rPr>
          <w:rFonts w:ascii="Arial" w:hAnsi="Arial" w:cs="Arial"/>
        </w:rPr>
        <w:t>.</w:t>
      </w:r>
    </w:p>
    <w:p w14:paraId="72A3D3EC" w14:textId="77777777" w:rsidR="00A13C34" w:rsidRDefault="00A13C34">
      <w:pPr>
        <w:ind w:right="279"/>
        <w:jc w:val="both"/>
        <w:rPr>
          <w:rFonts w:ascii="Arial" w:hAnsi="Arial" w:cs="Arial"/>
          <w:color w:val="000000"/>
        </w:rPr>
      </w:pPr>
    </w:p>
    <w:p w14:paraId="4A076AE2" w14:textId="77777777" w:rsidR="00A13C34" w:rsidRDefault="00A13C34">
      <w:pPr>
        <w:ind w:right="2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Mantiene excelentes relaciones interpersonales. Adaptable a diferentes escenarios de trabajo. Rápido aprendizaje, acuciosa, eficiente y responsable. </w:t>
      </w:r>
    </w:p>
    <w:p w14:paraId="0D0B940D" w14:textId="77777777" w:rsidR="00A13C34" w:rsidRDefault="00A13C34">
      <w:pPr>
        <w:ind w:right="279"/>
        <w:jc w:val="both"/>
        <w:rPr>
          <w:rFonts w:ascii="Arial" w:hAnsi="Arial" w:cs="Arial"/>
          <w:color w:val="000000"/>
        </w:rPr>
      </w:pPr>
    </w:p>
    <w:p w14:paraId="0E27B00A" w14:textId="77777777" w:rsidR="00A13C34" w:rsidRDefault="00A13C34">
      <w:pPr>
        <w:ind w:right="279"/>
        <w:jc w:val="both"/>
        <w:rPr>
          <w:rFonts w:ascii="Arial" w:hAnsi="Arial" w:cs="Arial"/>
          <w:color w:val="000000"/>
        </w:rPr>
      </w:pPr>
    </w:p>
    <w:p w14:paraId="60061E4C" w14:textId="77777777" w:rsidR="00A13C34" w:rsidRDefault="00A13C34">
      <w:pPr>
        <w:pBdr>
          <w:top w:val="double" w:sz="4" w:space="1" w:color="000000"/>
        </w:pBdr>
        <w:ind w:right="279"/>
        <w:rPr>
          <w:rFonts w:ascii="Arial" w:hAnsi="Arial" w:cs="Arial"/>
          <w:color w:val="000000"/>
        </w:rPr>
      </w:pPr>
    </w:p>
    <w:p w14:paraId="55E0F3BC" w14:textId="77777777" w:rsidR="00A13C34" w:rsidRDefault="00A13C34">
      <w:pPr>
        <w:ind w:left="2832" w:right="279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Datos Personales</w:t>
      </w:r>
    </w:p>
    <w:p w14:paraId="44EAFD9C" w14:textId="77777777" w:rsidR="00A13C34" w:rsidRDefault="00A13C34">
      <w:pPr>
        <w:ind w:right="279"/>
        <w:rPr>
          <w:rFonts w:ascii="Arial" w:hAnsi="Arial" w:cs="Arial"/>
          <w:b/>
          <w:color w:val="000000"/>
        </w:rPr>
      </w:pPr>
    </w:p>
    <w:p w14:paraId="0E1D48DE" w14:textId="77777777" w:rsidR="00A13C34" w:rsidRDefault="00A13C34">
      <w:pPr>
        <w:ind w:right="27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Estado Civil</w:t>
      </w:r>
      <w:r>
        <w:rPr>
          <w:rFonts w:ascii="Arial" w:hAnsi="Arial" w:cs="Arial"/>
          <w:b/>
          <w:color w:val="000000"/>
        </w:rPr>
        <w:tab/>
      </w:r>
      <w:r w:rsidR="00194F93">
        <w:rPr>
          <w:rFonts w:ascii="Arial" w:hAnsi="Arial" w:cs="Arial"/>
          <w:color w:val="000000"/>
        </w:rPr>
        <w:tab/>
      </w:r>
      <w:r w:rsidR="00194F93">
        <w:rPr>
          <w:rFonts w:ascii="Arial" w:hAnsi="Arial" w:cs="Arial"/>
          <w:color w:val="000000"/>
        </w:rPr>
        <w:tab/>
        <w:t>: Separada, con dos</w:t>
      </w:r>
      <w:r>
        <w:rPr>
          <w:rFonts w:ascii="Arial" w:hAnsi="Arial" w:cs="Arial"/>
          <w:color w:val="000000"/>
        </w:rPr>
        <w:t xml:space="preserve"> hijos (as)</w:t>
      </w:r>
    </w:p>
    <w:p w14:paraId="0C49DB3D" w14:textId="77777777" w:rsidR="00A13C34" w:rsidRDefault="00A13C34">
      <w:pPr>
        <w:ind w:right="27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Cédula de Identidad</w:t>
      </w:r>
      <w:r>
        <w:rPr>
          <w:rFonts w:ascii="Arial" w:hAnsi="Arial" w:cs="Arial"/>
          <w:color w:val="000000"/>
        </w:rPr>
        <w:tab/>
        <w:t>: 1</w:t>
      </w:r>
      <w:r w:rsidR="00194F93">
        <w:rPr>
          <w:rFonts w:ascii="Arial" w:hAnsi="Arial" w:cs="Arial"/>
          <w:color w:val="000000"/>
        </w:rPr>
        <w:t>0.884.672-0</w:t>
      </w:r>
    </w:p>
    <w:p w14:paraId="4AD1A3A0" w14:textId="6887C3E6" w:rsidR="00A13C34" w:rsidRDefault="00A13C34">
      <w:pPr>
        <w:ind w:right="27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Fecha de Nacimiento</w:t>
      </w:r>
      <w:r w:rsidR="00194F93">
        <w:rPr>
          <w:rFonts w:ascii="Arial" w:hAnsi="Arial" w:cs="Arial"/>
          <w:color w:val="000000"/>
        </w:rPr>
        <w:tab/>
        <w:t>: 23</w:t>
      </w:r>
      <w:r>
        <w:rPr>
          <w:rFonts w:ascii="Arial" w:hAnsi="Arial" w:cs="Arial"/>
          <w:color w:val="000000"/>
        </w:rPr>
        <w:t xml:space="preserve"> de </w:t>
      </w:r>
      <w:r w:rsidR="006F0EF0">
        <w:rPr>
          <w:rFonts w:ascii="Arial" w:hAnsi="Arial" w:cs="Arial"/>
          <w:color w:val="000000"/>
        </w:rPr>
        <w:t>febrero</w:t>
      </w:r>
      <w:r>
        <w:rPr>
          <w:rFonts w:ascii="Arial" w:hAnsi="Arial" w:cs="Arial"/>
          <w:color w:val="000000"/>
        </w:rPr>
        <w:t xml:space="preserve"> de 19</w:t>
      </w:r>
      <w:r w:rsidR="00194F93">
        <w:rPr>
          <w:rFonts w:ascii="Arial" w:hAnsi="Arial" w:cs="Arial"/>
          <w:color w:val="000000"/>
        </w:rPr>
        <w:t>65</w:t>
      </w:r>
    </w:p>
    <w:p w14:paraId="7A815424" w14:textId="0717D45A" w:rsidR="00A13C34" w:rsidRDefault="00A13C34">
      <w:pPr>
        <w:tabs>
          <w:tab w:val="left" w:pos="2835"/>
          <w:tab w:val="left" w:pos="2977"/>
        </w:tabs>
        <w:ind w:right="27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Dirección    </w:t>
      </w:r>
      <w:r w:rsidR="00194F93">
        <w:rPr>
          <w:rFonts w:ascii="Arial" w:hAnsi="Arial" w:cs="Arial"/>
          <w:color w:val="000000"/>
        </w:rPr>
        <w:t xml:space="preserve">                    </w:t>
      </w:r>
      <w:r w:rsidR="006F0EF0">
        <w:rPr>
          <w:rFonts w:ascii="Arial" w:hAnsi="Arial" w:cs="Arial"/>
          <w:color w:val="000000"/>
        </w:rPr>
        <w:t xml:space="preserve">  :</w:t>
      </w:r>
      <w:r w:rsidR="00194F93">
        <w:rPr>
          <w:rFonts w:ascii="Arial" w:hAnsi="Arial" w:cs="Arial"/>
          <w:color w:val="000000"/>
        </w:rPr>
        <w:t xml:space="preserve"> </w:t>
      </w:r>
      <w:r w:rsidR="00ED32B0">
        <w:rPr>
          <w:rFonts w:ascii="Arial" w:hAnsi="Arial" w:cs="Arial"/>
          <w:color w:val="000000"/>
        </w:rPr>
        <w:t>Camino Internacional 01810, depto. D-20, Puente Alto</w:t>
      </w:r>
      <w:r>
        <w:rPr>
          <w:rFonts w:ascii="Arial" w:hAnsi="Arial" w:cs="Arial"/>
          <w:color w:val="000000"/>
        </w:rPr>
        <w:t>.</w:t>
      </w:r>
    </w:p>
    <w:p w14:paraId="4B94D5A5" w14:textId="77777777" w:rsidR="00A13C34" w:rsidRDefault="00A13C34">
      <w:pPr>
        <w:ind w:right="279"/>
        <w:rPr>
          <w:rFonts w:ascii="Arial" w:hAnsi="Arial" w:cs="Arial"/>
          <w:color w:val="000000"/>
        </w:rPr>
      </w:pPr>
    </w:p>
    <w:p w14:paraId="3DEEC669" w14:textId="77777777" w:rsidR="00A13C34" w:rsidRDefault="00A13C34">
      <w:pPr>
        <w:pBdr>
          <w:top w:val="double" w:sz="4" w:space="1" w:color="000000"/>
        </w:pBdr>
        <w:ind w:right="279"/>
        <w:rPr>
          <w:rFonts w:ascii="Arial" w:hAnsi="Arial" w:cs="Arial"/>
          <w:color w:val="000000"/>
        </w:rPr>
      </w:pPr>
    </w:p>
    <w:p w14:paraId="094100AB" w14:textId="77777777" w:rsidR="00A13C34" w:rsidRDefault="00A13C34" w:rsidP="00194F93">
      <w:pPr>
        <w:ind w:right="27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Estudios</w:t>
      </w:r>
    </w:p>
    <w:p w14:paraId="3656B9AB" w14:textId="77777777" w:rsidR="00A13C34" w:rsidRDefault="00A13C34">
      <w:pPr>
        <w:ind w:right="279"/>
        <w:jc w:val="center"/>
        <w:rPr>
          <w:rFonts w:ascii="Arial" w:hAnsi="Arial" w:cs="Arial"/>
          <w:b/>
          <w:color w:val="000000"/>
        </w:rPr>
      </w:pPr>
    </w:p>
    <w:p w14:paraId="64D946D6" w14:textId="23F71A8C" w:rsidR="00A13C34" w:rsidRDefault="00A13C34">
      <w:pPr>
        <w:jc w:val="both"/>
        <w:rPr>
          <w:rFonts w:ascii="Arial" w:eastAsia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Enseñanza </w:t>
      </w:r>
      <w:r w:rsidR="006F0EF0">
        <w:rPr>
          <w:rFonts w:ascii="Arial" w:hAnsi="Arial" w:cs="Arial"/>
          <w:b/>
          <w:lang w:val="es-ES_tradnl"/>
        </w:rPr>
        <w:t xml:space="preserve">Básica </w:t>
      </w:r>
      <w:r w:rsidR="006F0EF0"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lang w:val="es-ES_tradnl"/>
        </w:rPr>
        <w:t xml:space="preserve"> : </w:t>
      </w:r>
      <w:r w:rsidR="00194F93">
        <w:rPr>
          <w:rFonts w:ascii="Arial" w:hAnsi="Arial" w:cs="Arial"/>
          <w:lang w:val="es-ES_tradnl"/>
        </w:rPr>
        <w:t>Colegio Monseñor Rafael Lira,  (1º a 3</w:t>
      </w:r>
      <w:r>
        <w:rPr>
          <w:rFonts w:ascii="Arial" w:hAnsi="Arial" w:cs="Arial"/>
          <w:lang w:val="es-ES_tradnl"/>
        </w:rPr>
        <w:t>º básico).</w:t>
      </w:r>
    </w:p>
    <w:p w14:paraId="2EE8773E" w14:textId="77777777" w:rsidR="00194F93" w:rsidRDefault="00A13C34">
      <w:pPr>
        <w:pStyle w:val="Prrafodelista"/>
        <w:jc w:val="both"/>
        <w:rPr>
          <w:rFonts w:ascii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t xml:space="preserve">                                 </w:t>
      </w:r>
      <w:r>
        <w:rPr>
          <w:rFonts w:ascii="Arial" w:hAnsi="Arial" w:cs="Arial"/>
          <w:lang w:val="es-ES_tradnl"/>
        </w:rPr>
        <w:t xml:space="preserve">: </w:t>
      </w:r>
      <w:r w:rsidR="00194F93">
        <w:rPr>
          <w:rFonts w:ascii="Arial" w:hAnsi="Arial" w:cs="Arial"/>
          <w:lang w:val="es-ES_tradnl"/>
        </w:rPr>
        <w:t xml:space="preserve">Internado Santa Cruz de San José de la Mariquina, </w:t>
      </w:r>
    </w:p>
    <w:p w14:paraId="0E7118ED" w14:textId="77777777" w:rsidR="00A13C34" w:rsidRDefault="00194F93" w:rsidP="00194F93">
      <w:pPr>
        <w:pStyle w:val="Prrafodelista"/>
        <w:ind w:left="2844"/>
        <w:jc w:val="both"/>
        <w:rPr>
          <w:rFonts w:ascii="Arial" w:eastAsia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Provincia de Valdivia</w:t>
      </w:r>
      <w:r w:rsidR="00A13C34">
        <w:rPr>
          <w:rFonts w:ascii="Arial" w:hAnsi="Arial" w:cs="Arial"/>
          <w:lang w:val="es-ES_tradnl"/>
        </w:rPr>
        <w:t xml:space="preserve"> (6º a 8º básico).</w:t>
      </w:r>
    </w:p>
    <w:p w14:paraId="5C9C294A" w14:textId="77777777" w:rsidR="00A13C34" w:rsidRDefault="00A13C34">
      <w:pPr>
        <w:pStyle w:val="Prrafodelista"/>
        <w:jc w:val="both"/>
        <w:rPr>
          <w:rFonts w:ascii="Arial" w:hAnsi="Arial" w:cs="Arial"/>
          <w:b/>
          <w:lang w:val="es-ES_tradnl"/>
        </w:rPr>
      </w:pPr>
      <w:r>
        <w:rPr>
          <w:rFonts w:ascii="Arial" w:eastAsia="Arial" w:hAnsi="Arial" w:cs="Arial"/>
          <w:lang w:val="es-ES_tradnl"/>
        </w:rPr>
        <w:t xml:space="preserve">                                 </w:t>
      </w:r>
    </w:p>
    <w:p w14:paraId="4DD2BF2F" w14:textId="4FD82EB6" w:rsidR="00843C59" w:rsidRDefault="00A13C3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Enseñanza Media         </w:t>
      </w:r>
      <w:r w:rsidR="006F0EF0">
        <w:rPr>
          <w:rFonts w:ascii="Arial" w:hAnsi="Arial" w:cs="Arial"/>
          <w:lang w:val="es-ES_tradnl"/>
        </w:rPr>
        <w:tab/>
        <w:t>:</w:t>
      </w:r>
      <w:r>
        <w:rPr>
          <w:rFonts w:ascii="Arial" w:hAnsi="Arial" w:cs="Arial"/>
          <w:lang w:val="es-ES_tradnl"/>
        </w:rPr>
        <w:t xml:space="preserve"> </w:t>
      </w:r>
      <w:r w:rsidR="00194F93">
        <w:rPr>
          <w:rFonts w:ascii="Arial" w:hAnsi="Arial" w:cs="Arial"/>
          <w:lang w:val="es-ES_tradnl"/>
        </w:rPr>
        <w:t xml:space="preserve">Liceo Humanista B 49, Ñuñoa </w:t>
      </w:r>
      <w:r>
        <w:rPr>
          <w:rFonts w:ascii="Arial" w:hAnsi="Arial" w:cs="Arial"/>
          <w:lang w:val="es-ES_tradnl"/>
        </w:rPr>
        <w:t>(1º a 4º medio</w:t>
      </w:r>
      <w:r w:rsidR="00564359">
        <w:rPr>
          <w:rFonts w:ascii="Arial" w:hAnsi="Arial" w:cs="Arial"/>
          <w:lang w:val="es-ES_tradnl"/>
        </w:rPr>
        <w:t>)</w:t>
      </w:r>
    </w:p>
    <w:p w14:paraId="0DFAE634" w14:textId="77777777" w:rsidR="00A13C34" w:rsidRPr="00843C59" w:rsidRDefault="00843C5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45FB0818" w14:textId="77777777" w:rsidR="00A13C34" w:rsidRDefault="00A13C34">
      <w:pPr>
        <w:jc w:val="both"/>
        <w:rPr>
          <w:rFonts w:ascii="Arial" w:hAnsi="Arial" w:cs="Arial"/>
          <w:b/>
        </w:rPr>
      </w:pPr>
    </w:p>
    <w:p w14:paraId="6CA90C44" w14:textId="0A758527" w:rsidR="00A13C34" w:rsidRDefault="00194F93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Cursos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13C34">
        <w:rPr>
          <w:rFonts w:ascii="Arial" w:hAnsi="Arial" w:cs="Arial"/>
        </w:rPr>
        <w:t xml:space="preserve"> </w:t>
      </w:r>
      <w:r w:rsidR="006F0EF0">
        <w:rPr>
          <w:rFonts w:ascii="Arial" w:hAnsi="Arial" w:cs="Arial"/>
        </w:rPr>
        <w:tab/>
        <w:t>:</w:t>
      </w:r>
      <w:r w:rsidR="00A13C34">
        <w:rPr>
          <w:rFonts w:ascii="Arial" w:hAnsi="Arial" w:cs="Arial"/>
        </w:rPr>
        <w:t xml:space="preserve"> Contabilidad </w:t>
      </w:r>
      <w:r>
        <w:rPr>
          <w:rFonts w:ascii="Arial" w:hAnsi="Arial" w:cs="Arial"/>
        </w:rPr>
        <w:t xml:space="preserve">Básica de 48 horas  </w:t>
      </w:r>
    </w:p>
    <w:p w14:paraId="22238C82" w14:textId="674AC87B" w:rsidR="00A13C34" w:rsidRDefault="00A13C3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</w:t>
      </w:r>
      <w:r w:rsidR="006F0EF0">
        <w:rPr>
          <w:rFonts w:ascii="Arial" w:eastAsia="Arial" w:hAnsi="Arial" w:cs="Arial"/>
        </w:rPr>
        <w:t xml:space="preserve"> </w:t>
      </w:r>
      <w:r w:rsidR="00194F93">
        <w:rPr>
          <w:rFonts w:ascii="Arial" w:hAnsi="Arial" w:cs="Arial"/>
        </w:rPr>
        <w:t>Centro Europeo para la Capacitación (Oct./2005)</w:t>
      </w:r>
    </w:p>
    <w:p w14:paraId="049F31CB" w14:textId="77777777" w:rsidR="002A7B9F" w:rsidRDefault="002A7B9F" w:rsidP="002A7B9F">
      <w:pPr>
        <w:pBdr>
          <w:bottom w:val="double" w:sz="4" w:space="1" w:color="000000"/>
        </w:pBdr>
        <w:ind w:right="279"/>
        <w:rPr>
          <w:rFonts w:ascii="Arial" w:hAnsi="Arial" w:cs="Arial"/>
          <w:color w:val="000000"/>
        </w:rPr>
      </w:pPr>
    </w:p>
    <w:p w14:paraId="53128261" w14:textId="6B948BE6" w:rsidR="002A7B9F" w:rsidRDefault="002A7B9F">
      <w:pPr>
        <w:jc w:val="both"/>
        <w:rPr>
          <w:rFonts w:ascii="Arial" w:hAnsi="Arial" w:cs="Arial"/>
          <w:color w:val="000000"/>
        </w:rPr>
      </w:pPr>
    </w:p>
    <w:p w14:paraId="3CC7F8A1" w14:textId="5E9A1EEA" w:rsidR="00ED32B0" w:rsidRDefault="00ED32B0">
      <w:pPr>
        <w:jc w:val="both"/>
        <w:rPr>
          <w:rFonts w:ascii="Arial" w:hAnsi="Arial" w:cs="Arial"/>
          <w:color w:val="000000"/>
        </w:rPr>
      </w:pPr>
    </w:p>
    <w:p w14:paraId="717CE9E3" w14:textId="078A6745" w:rsidR="00ED32B0" w:rsidRDefault="00ED32B0" w:rsidP="00ED32B0">
      <w:pPr>
        <w:ind w:left="-284" w:right="279"/>
        <w:jc w:val="center"/>
        <w:rPr>
          <w:rFonts w:ascii="Arial" w:hAnsi="Arial" w:cs="Arial"/>
          <w:b/>
          <w:color w:val="000000"/>
        </w:rPr>
      </w:pPr>
    </w:p>
    <w:p w14:paraId="5F1A55B2" w14:textId="6025A120" w:rsidR="00A13C34" w:rsidRDefault="00A13C34" w:rsidP="00ED32B0">
      <w:pPr>
        <w:ind w:left="-284" w:right="279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lastRenderedPageBreak/>
        <w:t xml:space="preserve">Experiencia Laboral </w:t>
      </w:r>
    </w:p>
    <w:p w14:paraId="3461D779" w14:textId="77777777" w:rsidR="00A13C34" w:rsidRDefault="00A13C34" w:rsidP="00ED32B0">
      <w:pPr>
        <w:ind w:left="-284"/>
        <w:rPr>
          <w:rFonts w:ascii="Arial" w:hAnsi="Arial" w:cs="Arial"/>
        </w:rPr>
      </w:pPr>
    </w:p>
    <w:p w14:paraId="6402B1A2" w14:textId="690D9EB2" w:rsidR="00D65F8E" w:rsidRDefault="00D65F8E" w:rsidP="00ED32B0">
      <w:pPr>
        <w:numPr>
          <w:ilvl w:val="0"/>
          <w:numId w:val="2"/>
        </w:numPr>
        <w:ind w:left="-284"/>
        <w:jc w:val="both"/>
        <w:rPr>
          <w:rFonts w:ascii="Arial" w:hAnsi="Arial" w:cs="Arial"/>
          <w:lang w:val="es-CL"/>
        </w:rPr>
      </w:pPr>
      <w:r w:rsidRPr="0094064F">
        <w:rPr>
          <w:rFonts w:ascii="Arial" w:hAnsi="Arial" w:cs="Arial"/>
          <w:b/>
          <w:lang w:val="es-CL"/>
        </w:rPr>
        <w:t>MARZO 2019 – DICIEMBRE 201</w:t>
      </w:r>
      <w:r w:rsidR="0094064F">
        <w:rPr>
          <w:rFonts w:ascii="Arial" w:hAnsi="Arial" w:cs="Arial"/>
          <w:b/>
          <w:lang w:val="es-CL"/>
        </w:rPr>
        <w:t>9</w:t>
      </w:r>
      <w:r w:rsidR="00ED32B0" w:rsidRPr="00ED32B0">
        <w:rPr>
          <w:rFonts w:ascii="Arial" w:hAnsi="Arial" w:cs="Arial"/>
          <w:b/>
          <w:lang w:val="es-CL"/>
        </w:rPr>
        <w:t xml:space="preserve"> ESCUELA ESPECIAL DIVERS</w:t>
      </w:r>
      <w:r w:rsidRPr="00ED32B0">
        <w:rPr>
          <w:rFonts w:ascii="Arial" w:hAnsi="Arial" w:cs="Arial"/>
          <w:b/>
          <w:lang w:val="es-CL"/>
        </w:rPr>
        <w:t>IDAD</w:t>
      </w:r>
      <w:r w:rsidR="00ED32B0">
        <w:rPr>
          <w:rFonts w:ascii="Arial" w:hAnsi="Arial" w:cs="Arial"/>
          <w:b/>
          <w:lang w:val="es-CL"/>
        </w:rPr>
        <w:t>:</w:t>
      </w:r>
    </w:p>
    <w:p w14:paraId="258F3EA3" w14:textId="040D5C32" w:rsidR="00D65F8E" w:rsidRDefault="00ED32B0" w:rsidP="00ED32B0">
      <w:pPr>
        <w:ind w:left="-284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Cargo: S</w:t>
      </w:r>
      <w:r w:rsidR="00D65F8E">
        <w:rPr>
          <w:rFonts w:ascii="Arial" w:hAnsi="Arial" w:cs="Arial"/>
          <w:lang w:val="es-CL"/>
        </w:rPr>
        <w:t>ecretaria Administrativa</w:t>
      </w:r>
    </w:p>
    <w:p w14:paraId="7AB8A4EF" w14:textId="377B8184" w:rsidR="00D65F8E" w:rsidRDefault="00D65F8E" w:rsidP="00ED32B0">
      <w:pPr>
        <w:ind w:left="-284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Encargada de abrir y cerrar </w:t>
      </w:r>
      <w:r w:rsidR="003A65AA">
        <w:rPr>
          <w:rFonts w:ascii="Arial" w:hAnsi="Arial" w:cs="Arial"/>
          <w:lang w:val="es-CL"/>
        </w:rPr>
        <w:t>colegio; control de cierre de rejas para seguridad de los niños,</w:t>
      </w:r>
      <w:r w:rsidR="0094064F">
        <w:rPr>
          <w:rFonts w:ascii="Arial" w:hAnsi="Arial" w:cs="Arial"/>
          <w:lang w:val="es-CL"/>
        </w:rPr>
        <w:t xml:space="preserve"> control</w:t>
      </w:r>
      <w:r>
        <w:rPr>
          <w:rFonts w:ascii="Arial" w:hAnsi="Arial" w:cs="Arial"/>
          <w:lang w:val="es-CL"/>
        </w:rPr>
        <w:t xml:space="preserve"> de niños de entrada y salida en furgones y atención de </w:t>
      </w:r>
      <w:r w:rsidR="0094064F">
        <w:rPr>
          <w:rFonts w:ascii="Arial" w:hAnsi="Arial" w:cs="Arial"/>
          <w:lang w:val="es-CL"/>
        </w:rPr>
        <w:t>apoderados,</w:t>
      </w:r>
      <w:r>
        <w:rPr>
          <w:rFonts w:ascii="Arial" w:hAnsi="Arial" w:cs="Arial"/>
          <w:lang w:val="es-CL"/>
        </w:rPr>
        <w:t xml:space="preserve"> atención </w:t>
      </w:r>
      <w:r w:rsidR="0094064F">
        <w:rPr>
          <w:rFonts w:ascii="Arial" w:hAnsi="Arial" w:cs="Arial"/>
          <w:lang w:val="es-CL"/>
        </w:rPr>
        <w:t>telefónica,</w:t>
      </w:r>
      <w:r>
        <w:rPr>
          <w:rFonts w:ascii="Arial" w:hAnsi="Arial" w:cs="Arial"/>
          <w:lang w:val="es-CL"/>
        </w:rPr>
        <w:t xml:space="preserve"> </w:t>
      </w:r>
      <w:r w:rsidR="0094064F">
        <w:rPr>
          <w:rFonts w:ascii="Arial" w:hAnsi="Arial" w:cs="Arial"/>
          <w:lang w:val="es-CL"/>
        </w:rPr>
        <w:t>fotocopias,</w:t>
      </w:r>
      <w:r>
        <w:rPr>
          <w:rFonts w:ascii="Arial" w:hAnsi="Arial" w:cs="Arial"/>
          <w:lang w:val="es-CL"/>
        </w:rPr>
        <w:t xml:space="preserve"> control de llegada de niños y salida fuera de </w:t>
      </w:r>
      <w:r w:rsidR="003A65AA">
        <w:rPr>
          <w:rFonts w:ascii="Arial" w:hAnsi="Arial" w:cs="Arial"/>
          <w:lang w:val="es-CL"/>
        </w:rPr>
        <w:t xml:space="preserve">horario. Mantención de aseo de patios y jardines de entrada, </w:t>
      </w:r>
    </w:p>
    <w:p w14:paraId="77E82891" w14:textId="77777777" w:rsidR="00D65F8E" w:rsidRPr="00D65F8E" w:rsidRDefault="00D65F8E" w:rsidP="00ED32B0">
      <w:pPr>
        <w:ind w:left="-284"/>
        <w:jc w:val="both"/>
        <w:rPr>
          <w:rFonts w:ascii="Arial" w:hAnsi="Arial" w:cs="Arial"/>
          <w:lang w:val="es-CL"/>
        </w:rPr>
      </w:pPr>
    </w:p>
    <w:p w14:paraId="76DD035B" w14:textId="77777777" w:rsidR="009E5823" w:rsidRPr="006F0EF0" w:rsidRDefault="00F96247" w:rsidP="00ED32B0">
      <w:pPr>
        <w:numPr>
          <w:ilvl w:val="0"/>
          <w:numId w:val="2"/>
        </w:numPr>
        <w:ind w:left="-284"/>
        <w:jc w:val="both"/>
        <w:rPr>
          <w:rFonts w:ascii="Arial" w:hAnsi="Arial" w:cs="Arial"/>
          <w:lang w:val="es-CL"/>
        </w:rPr>
      </w:pPr>
      <w:r w:rsidRPr="006F0EF0">
        <w:rPr>
          <w:rFonts w:ascii="Arial" w:hAnsi="Arial" w:cs="Arial"/>
          <w:b/>
          <w:lang w:val="es-CL"/>
        </w:rPr>
        <w:t xml:space="preserve">Marzo </w:t>
      </w:r>
      <w:r w:rsidR="007A31AE" w:rsidRPr="006F0EF0">
        <w:rPr>
          <w:rFonts w:ascii="Arial" w:hAnsi="Arial" w:cs="Arial"/>
          <w:b/>
          <w:lang w:val="es-CL"/>
        </w:rPr>
        <w:t>2016</w:t>
      </w:r>
      <w:r w:rsidR="009E5823" w:rsidRPr="006F0EF0">
        <w:rPr>
          <w:rFonts w:ascii="Arial" w:hAnsi="Arial" w:cs="Arial"/>
          <w:b/>
          <w:lang w:val="es-CL"/>
        </w:rPr>
        <w:t>-</w:t>
      </w:r>
      <w:r w:rsidRPr="006F0EF0">
        <w:rPr>
          <w:rFonts w:ascii="Arial" w:hAnsi="Arial" w:cs="Arial"/>
          <w:b/>
          <w:lang w:val="es-CL"/>
        </w:rPr>
        <w:t xml:space="preserve"> Marzo </w:t>
      </w:r>
      <w:r w:rsidR="009E5823" w:rsidRPr="006F0EF0">
        <w:rPr>
          <w:rFonts w:ascii="Arial" w:hAnsi="Arial" w:cs="Arial"/>
          <w:b/>
          <w:lang w:val="es-CL"/>
        </w:rPr>
        <w:t xml:space="preserve">2018 </w:t>
      </w:r>
      <w:r w:rsidRPr="006F0EF0">
        <w:rPr>
          <w:rFonts w:ascii="Arial" w:hAnsi="Arial" w:cs="Arial"/>
          <w:b/>
          <w:lang w:val="es-CL"/>
        </w:rPr>
        <w:t>EICO S.A</w:t>
      </w:r>
      <w:r w:rsidR="009E5823" w:rsidRPr="006F0EF0">
        <w:rPr>
          <w:rFonts w:ascii="Arial" w:hAnsi="Arial" w:cs="Arial"/>
          <w:b/>
          <w:lang w:val="es-CL"/>
        </w:rPr>
        <w:t>.:</w:t>
      </w:r>
    </w:p>
    <w:p w14:paraId="12102B97" w14:textId="525839F1" w:rsidR="009E5823" w:rsidRDefault="278C3BF9" w:rsidP="00ED32B0">
      <w:pPr>
        <w:ind w:left="-284"/>
        <w:jc w:val="both"/>
        <w:rPr>
          <w:rFonts w:ascii="Arial" w:hAnsi="Arial" w:cs="Arial"/>
        </w:rPr>
      </w:pPr>
      <w:r w:rsidRPr="278C3BF9">
        <w:rPr>
          <w:rFonts w:ascii="Arial" w:hAnsi="Arial" w:cs="Arial"/>
        </w:rPr>
        <w:t>Cargo: Asistente Contable</w:t>
      </w:r>
    </w:p>
    <w:p w14:paraId="5AEC067F" w14:textId="7F4CDE62" w:rsidR="00F96247" w:rsidRDefault="00F96247" w:rsidP="00ED32B0">
      <w:pPr>
        <w:ind w:left="-284"/>
        <w:jc w:val="both"/>
        <w:rPr>
          <w:rFonts w:ascii="Arial" w:hAnsi="Arial" w:cs="Arial"/>
        </w:rPr>
      </w:pPr>
      <w:r w:rsidRPr="00F96247">
        <w:rPr>
          <w:rFonts w:ascii="Arial" w:hAnsi="Arial" w:cs="Arial"/>
        </w:rPr>
        <w:t xml:space="preserve">Facturación en sistema </w:t>
      </w:r>
      <w:r>
        <w:rPr>
          <w:rFonts w:ascii="Arial" w:hAnsi="Arial" w:cs="Arial"/>
        </w:rPr>
        <w:t>Softland ERP</w:t>
      </w:r>
      <w:r w:rsidR="006F0EF0">
        <w:rPr>
          <w:rFonts w:ascii="Arial" w:hAnsi="Arial" w:cs="Arial"/>
        </w:rPr>
        <w:t xml:space="preserve">, </w:t>
      </w:r>
      <w:r w:rsidRPr="00F96247">
        <w:rPr>
          <w:rFonts w:ascii="Arial" w:hAnsi="Arial" w:cs="Arial"/>
        </w:rPr>
        <w:t>genero comprobantes de ingresos y</w:t>
      </w:r>
      <w:r>
        <w:rPr>
          <w:rFonts w:ascii="Arial" w:hAnsi="Arial" w:cs="Arial"/>
        </w:rPr>
        <w:t xml:space="preserve"> egresos de pagos </w:t>
      </w:r>
      <w:r w:rsidR="006F0EF0">
        <w:rPr>
          <w:rFonts w:ascii="Arial" w:hAnsi="Arial" w:cs="Arial"/>
        </w:rPr>
        <w:t>al sistema</w:t>
      </w:r>
      <w:r>
        <w:rPr>
          <w:rFonts w:ascii="Arial" w:hAnsi="Arial" w:cs="Arial"/>
        </w:rPr>
        <w:t xml:space="preserve">; </w:t>
      </w:r>
      <w:r w:rsidRPr="00F96247">
        <w:rPr>
          <w:rFonts w:ascii="Arial" w:hAnsi="Arial" w:cs="Arial"/>
        </w:rPr>
        <w:t xml:space="preserve">Control de pagos de </w:t>
      </w:r>
      <w:r w:rsidR="00ED32B0" w:rsidRPr="00F96247">
        <w:rPr>
          <w:rFonts w:ascii="Arial" w:hAnsi="Arial" w:cs="Arial"/>
        </w:rPr>
        <w:t>facturación, Control</w:t>
      </w:r>
      <w:r w:rsidRPr="00F96247">
        <w:rPr>
          <w:rFonts w:ascii="Arial" w:hAnsi="Arial" w:cs="Arial"/>
        </w:rPr>
        <w:t xml:space="preserve"> de cheques</w:t>
      </w:r>
      <w:r>
        <w:rPr>
          <w:rFonts w:ascii="Arial" w:hAnsi="Arial" w:cs="Arial"/>
        </w:rPr>
        <w:t xml:space="preserve"> a fechas en planilla Excel.; </w:t>
      </w:r>
      <w:r w:rsidRPr="00F96247">
        <w:rPr>
          <w:rFonts w:ascii="Arial" w:hAnsi="Arial" w:cs="Arial"/>
        </w:rPr>
        <w:t>Depósitos de ingreso diarios</w:t>
      </w:r>
      <w:r>
        <w:rPr>
          <w:rFonts w:ascii="Arial" w:hAnsi="Arial" w:cs="Arial"/>
        </w:rPr>
        <w:t xml:space="preserve">; </w:t>
      </w:r>
      <w:r w:rsidR="00ED32B0">
        <w:rPr>
          <w:rFonts w:ascii="Arial" w:hAnsi="Arial" w:cs="Arial"/>
        </w:rPr>
        <w:t>Libro de venta en sistema Softland</w:t>
      </w:r>
      <w:r w:rsidRPr="00F96247">
        <w:rPr>
          <w:rFonts w:ascii="Arial" w:hAnsi="Arial" w:cs="Arial"/>
        </w:rPr>
        <w:t xml:space="preserve">   y </w:t>
      </w:r>
      <w:r w:rsidR="00ED32B0" w:rsidRPr="00F96247">
        <w:rPr>
          <w:rFonts w:ascii="Arial" w:hAnsi="Arial" w:cs="Arial"/>
        </w:rPr>
        <w:t>planilla Excel. Ingreso de</w:t>
      </w:r>
      <w:r w:rsidRPr="00F96247">
        <w:rPr>
          <w:rFonts w:ascii="Arial" w:hAnsi="Arial" w:cs="Arial"/>
        </w:rPr>
        <w:t xml:space="preserve"> fac</w:t>
      </w:r>
      <w:r>
        <w:rPr>
          <w:rFonts w:ascii="Arial" w:hAnsi="Arial" w:cs="Arial"/>
        </w:rPr>
        <w:t xml:space="preserve">turas de </w:t>
      </w:r>
      <w:r w:rsidR="00ED32B0">
        <w:rPr>
          <w:rFonts w:ascii="Arial" w:hAnsi="Arial" w:cs="Arial"/>
        </w:rPr>
        <w:t>compras al</w:t>
      </w:r>
      <w:r>
        <w:rPr>
          <w:rFonts w:ascii="Arial" w:hAnsi="Arial" w:cs="Arial"/>
        </w:rPr>
        <w:t xml:space="preserve"> sistema; Transferencias bancarias; </w:t>
      </w:r>
      <w:r w:rsidRPr="00F96247">
        <w:rPr>
          <w:rFonts w:ascii="Arial" w:hAnsi="Arial" w:cs="Arial"/>
        </w:rPr>
        <w:t>Conciliaciones Bancarias; Genero cheques de pagos a proveedores; P</w:t>
      </w:r>
      <w:r>
        <w:rPr>
          <w:rFonts w:ascii="Arial" w:hAnsi="Arial" w:cs="Arial"/>
        </w:rPr>
        <w:t xml:space="preserve">ago de cuentas de la empresa; Pago de  imposiciones </w:t>
      </w:r>
      <w:r w:rsidRPr="00F96247">
        <w:rPr>
          <w:rFonts w:ascii="Arial" w:hAnsi="Arial" w:cs="Arial"/>
        </w:rPr>
        <w:t xml:space="preserve">del personal. Ingreso anticipo de pago al personal al sistema y remuneraciones, atención telefónica; manejo de correo electrónico, atención de cliente, </w:t>
      </w:r>
      <w:r>
        <w:rPr>
          <w:rFonts w:ascii="Arial" w:hAnsi="Arial" w:cs="Arial"/>
        </w:rPr>
        <w:t>ingreso de rendición de fondo;</w:t>
      </w:r>
      <w:r w:rsidRPr="00F96247">
        <w:rPr>
          <w:rFonts w:ascii="Arial" w:hAnsi="Arial" w:cs="Arial"/>
        </w:rPr>
        <w:t xml:space="preserve"> Cuadratura</w:t>
      </w:r>
      <w:r>
        <w:rPr>
          <w:rFonts w:ascii="Arial" w:hAnsi="Arial" w:cs="Arial"/>
        </w:rPr>
        <w:t xml:space="preserve"> </w:t>
      </w:r>
      <w:r w:rsidRPr="00F96247">
        <w:rPr>
          <w:rFonts w:ascii="Arial" w:hAnsi="Arial" w:cs="Arial"/>
        </w:rPr>
        <w:t xml:space="preserve">de caja; Control de boletas </w:t>
      </w:r>
      <w:r w:rsidR="006F0EF0" w:rsidRPr="00F96247">
        <w:rPr>
          <w:rFonts w:ascii="Arial" w:hAnsi="Arial" w:cs="Arial"/>
        </w:rPr>
        <w:t>honorarios,</w:t>
      </w:r>
      <w:r w:rsidRPr="00F96247">
        <w:rPr>
          <w:rFonts w:ascii="Arial" w:hAnsi="Arial" w:cs="Arial"/>
        </w:rPr>
        <w:t xml:space="preserve"> Ingreso de boletas de honorarios</w:t>
      </w:r>
      <w:r>
        <w:rPr>
          <w:rFonts w:ascii="Arial" w:hAnsi="Arial" w:cs="Arial"/>
        </w:rPr>
        <w:t>.</w:t>
      </w:r>
      <w:r w:rsidRPr="00F96247">
        <w:rPr>
          <w:rFonts w:ascii="Arial" w:hAnsi="Arial" w:cs="Arial"/>
        </w:rPr>
        <w:t xml:space="preserve"> </w:t>
      </w:r>
    </w:p>
    <w:p w14:paraId="3CF2D8B6" w14:textId="77777777" w:rsidR="00F96247" w:rsidRDefault="00F96247" w:rsidP="00ED32B0">
      <w:pPr>
        <w:ind w:left="-284"/>
        <w:jc w:val="both"/>
        <w:rPr>
          <w:rFonts w:ascii="Arial" w:hAnsi="Arial" w:cs="Arial"/>
        </w:rPr>
      </w:pPr>
    </w:p>
    <w:p w14:paraId="57FC9DA4" w14:textId="7D73692D" w:rsidR="00F17566" w:rsidRPr="006F0EF0" w:rsidRDefault="278C3BF9" w:rsidP="00ED32B0">
      <w:pPr>
        <w:numPr>
          <w:ilvl w:val="0"/>
          <w:numId w:val="2"/>
        </w:numPr>
        <w:ind w:left="-284"/>
        <w:jc w:val="both"/>
        <w:rPr>
          <w:rFonts w:ascii="Arial" w:hAnsi="Arial" w:cs="Arial"/>
          <w:lang w:val="es-CL"/>
        </w:rPr>
      </w:pPr>
      <w:r w:rsidRPr="006F0EF0">
        <w:rPr>
          <w:rFonts w:ascii="Arial" w:hAnsi="Arial" w:cs="Arial"/>
          <w:b/>
          <w:bCs/>
          <w:lang w:val="es-CL"/>
        </w:rPr>
        <w:t>Marzo 2012</w:t>
      </w:r>
      <w:r w:rsidR="006F0EF0">
        <w:rPr>
          <w:rFonts w:ascii="Arial" w:hAnsi="Arial" w:cs="Arial"/>
          <w:b/>
          <w:bCs/>
          <w:lang w:val="es-CL"/>
        </w:rPr>
        <w:t xml:space="preserve"> </w:t>
      </w:r>
      <w:r w:rsidRPr="006F0EF0">
        <w:rPr>
          <w:rFonts w:ascii="Arial" w:hAnsi="Arial" w:cs="Arial"/>
          <w:b/>
          <w:bCs/>
          <w:lang w:val="es-CL"/>
        </w:rPr>
        <w:t>-</w:t>
      </w:r>
      <w:r w:rsidR="006F0EF0">
        <w:rPr>
          <w:rFonts w:ascii="Arial" w:hAnsi="Arial" w:cs="Arial"/>
          <w:b/>
          <w:bCs/>
          <w:lang w:val="es-CL"/>
        </w:rPr>
        <w:t xml:space="preserve"> </w:t>
      </w:r>
      <w:r w:rsidRPr="006F0EF0">
        <w:rPr>
          <w:rFonts w:ascii="Arial" w:hAnsi="Arial" w:cs="Arial"/>
          <w:b/>
          <w:bCs/>
          <w:lang w:val="es-CL"/>
        </w:rPr>
        <w:t>Octubre 2015 RESTAURANTE “CASA PARQUE” DE CORPORACION DE RECREACION LA ARAUCANA:</w:t>
      </w:r>
    </w:p>
    <w:p w14:paraId="0631DBBD" w14:textId="77777777" w:rsidR="00F17566" w:rsidRDefault="00F17566" w:rsidP="00ED32B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Cargo: </w:t>
      </w:r>
      <w:r w:rsidR="00B52ACA">
        <w:rPr>
          <w:rFonts w:ascii="Arial" w:hAnsi="Arial" w:cs="Arial"/>
        </w:rPr>
        <w:t>Analista Administrativa Contable</w:t>
      </w:r>
      <w:r w:rsidR="00E4570F">
        <w:rPr>
          <w:rFonts w:ascii="Arial" w:hAnsi="Arial" w:cs="Arial"/>
        </w:rPr>
        <w:t xml:space="preserve"> </w:t>
      </w:r>
    </w:p>
    <w:p w14:paraId="2E097EFE" w14:textId="2DA641DC" w:rsidR="00F17566" w:rsidRDefault="00B52ACA" w:rsidP="00ED32B0">
      <w:pPr>
        <w:ind w:left="-284"/>
        <w:jc w:val="both"/>
        <w:rPr>
          <w:rFonts w:ascii="Arial" w:hAnsi="Arial" w:cs="Arial"/>
        </w:rPr>
      </w:pPr>
      <w:r w:rsidRPr="00B52ACA">
        <w:rPr>
          <w:rFonts w:ascii="Arial" w:hAnsi="Arial" w:cs="Arial"/>
        </w:rPr>
        <w:t xml:space="preserve">Control de ingresos de venta y gastos del Restaurant, facturación sistema </w:t>
      </w:r>
      <w:r w:rsidR="006F0EF0">
        <w:rPr>
          <w:rFonts w:ascii="Arial" w:hAnsi="Arial" w:cs="Arial"/>
        </w:rPr>
        <w:t>SAP</w:t>
      </w:r>
      <w:r w:rsidRPr="00B52ACA">
        <w:rPr>
          <w:rFonts w:ascii="Arial" w:hAnsi="Arial" w:cs="Arial"/>
        </w:rPr>
        <w:t xml:space="preserve">, control de pago de boletas de honorarios; Control de consumo de </w:t>
      </w:r>
      <w:r w:rsidR="006F0EF0" w:rsidRPr="00B52ACA">
        <w:rPr>
          <w:rFonts w:ascii="Arial" w:hAnsi="Arial" w:cs="Arial"/>
        </w:rPr>
        <w:t>existencia; Control</w:t>
      </w:r>
      <w:r w:rsidRPr="00B52ACA">
        <w:rPr>
          <w:rFonts w:ascii="Arial" w:hAnsi="Arial" w:cs="Arial"/>
        </w:rPr>
        <w:t xml:space="preserve"> de abono y </w:t>
      </w:r>
      <w:r w:rsidR="006F0EF0" w:rsidRPr="00B52ACA">
        <w:rPr>
          <w:rFonts w:ascii="Arial" w:hAnsi="Arial" w:cs="Arial"/>
        </w:rPr>
        <w:t>pago por</w:t>
      </w:r>
      <w:r w:rsidRPr="00B52ACA">
        <w:rPr>
          <w:rFonts w:ascii="Arial" w:hAnsi="Arial" w:cs="Arial"/>
        </w:rPr>
        <w:t xml:space="preserve"> reserva de evento. control de facturas pendientes de </w:t>
      </w:r>
      <w:r w:rsidR="006F0EF0" w:rsidRPr="00B52ACA">
        <w:rPr>
          <w:rFonts w:ascii="Arial" w:hAnsi="Arial" w:cs="Arial"/>
        </w:rPr>
        <w:t>pago,</w:t>
      </w:r>
      <w:r w:rsidRPr="00B52ACA">
        <w:rPr>
          <w:rFonts w:ascii="Arial" w:hAnsi="Arial" w:cs="Arial"/>
        </w:rPr>
        <w:t xml:space="preserve"> ordenes de compras en </w:t>
      </w:r>
      <w:r w:rsidR="006F0EF0" w:rsidRPr="00B52ACA">
        <w:rPr>
          <w:rFonts w:ascii="Arial" w:hAnsi="Arial" w:cs="Arial"/>
        </w:rPr>
        <w:t>sistema SAP</w:t>
      </w:r>
      <w:r w:rsidRPr="00B52ACA">
        <w:rPr>
          <w:rFonts w:ascii="Arial" w:hAnsi="Arial" w:cs="Arial"/>
        </w:rPr>
        <w:t xml:space="preserve">, control de arqueos y cuadratura de </w:t>
      </w:r>
      <w:r w:rsidR="006F0EF0" w:rsidRPr="00B52ACA">
        <w:rPr>
          <w:rFonts w:ascii="Arial" w:hAnsi="Arial" w:cs="Arial"/>
        </w:rPr>
        <w:t>caja,</w:t>
      </w:r>
      <w:r w:rsidRPr="00B52ACA">
        <w:rPr>
          <w:rFonts w:ascii="Arial" w:hAnsi="Arial" w:cs="Arial"/>
        </w:rPr>
        <w:t xml:space="preserve"> pagos de </w:t>
      </w:r>
      <w:r w:rsidR="006F0EF0" w:rsidRPr="00B52ACA">
        <w:rPr>
          <w:rFonts w:ascii="Arial" w:hAnsi="Arial" w:cs="Arial"/>
        </w:rPr>
        <w:t>proveedor,</w:t>
      </w:r>
      <w:r w:rsidRPr="00B52ACA">
        <w:rPr>
          <w:rFonts w:ascii="Arial" w:hAnsi="Arial" w:cs="Arial"/>
        </w:rPr>
        <w:t xml:space="preserve"> atención </w:t>
      </w:r>
      <w:r w:rsidR="00ED32B0" w:rsidRPr="00B52ACA">
        <w:rPr>
          <w:rFonts w:ascii="Arial" w:hAnsi="Arial" w:cs="Arial"/>
        </w:rPr>
        <w:t>telefónica,</w:t>
      </w:r>
      <w:r w:rsidRPr="00B52ACA">
        <w:rPr>
          <w:rFonts w:ascii="Arial" w:hAnsi="Arial" w:cs="Arial"/>
        </w:rPr>
        <w:t xml:space="preserve"> </w:t>
      </w:r>
      <w:r w:rsidR="00ED32B0" w:rsidRPr="00B52ACA">
        <w:rPr>
          <w:rFonts w:ascii="Arial" w:hAnsi="Arial" w:cs="Arial"/>
        </w:rPr>
        <w:t>correo electrónico</w:t>
      </w:r>
      <w:r w:rsidRPr="00B52ACA">
        <w:rPr>
          <w:rFonts w:ascii="Arial" w:hAnsi="Arial" w:cs="Arial"/>
        </w:rPr>
        <w:t xml:space="preserve">  y atención cliente Ingreso .libro de venta Excel de  Restaurant.  </w:t>
      </w:r>
      <w:r w:rsidR="006F0EF0" w:rsidRPr="00B52ACA">
        <w:rPr>
          <w:rFonts w:ascii="Arial" w:hAnsi="Arial" w:cs="Arial"/>
        </w:rPr>
        <w:t>Departamento contabilidad</w:t>
      </w:r>
      <w:r w:rsidRPr="00B52ACA">
        <w:rPr>
          <w:rFonts w:ascii="Arial" w:hAnsi="Arial" w:cs="Arial"/>
        </w:rPr>
        <w:t xml:space="preserve"> </w:t>
      </w:r>
      <w:r w:rsidR="006F0EF0" w:rsidRPr="00B52ACA">
        <w:rPr>
          <w:rFonts w:ascii="Arial" w:hAnsi="Arial" w:cs="Arial"/>
        </w:rPr>
        <w:t>y finanzas</w:t>
      </w:r>
      <w:r w:rsidR="006F0EF0">
        <w:rPr>
          <w:rFonts w:ascii="Arial" w:hAnsi="Arial" w:cs="Arial"/>
        </w:rPr>
        <w:t>.</w:t>
      </w:r>
    </w:p>
    <w:p w14:paraId="0FB78278" w14:textId="77777777" w:rsidR="00B52ACA" w:rsidRPr="00F17566" w:rsidRDefault="00B52ACA" w:rsidP="00ED32B0">
      <w:pPr>
        <w:ind w:left="-284"/>
        <w:jc w:val="both"/>
        <w:rPr>
          <w:rFonts w:ascii="Arial" w:hAnsi="Arial" w:cs="Arial"/>
          <w:lang w:val="es-CL"/>
        </w:rPr>
      </w:pPr>
    </w:p>
    <w:p w14:paraId="5A1E5241" w14:textId="586ED808" w:rsidR="00B52ACA" w:rsidRPr="00B52ACA" w:rsidRDefault="00B52ACA" w:rsidP="00ED32B0">
      <w:pPr>
        <w:numPr>
          <w:ilvl w:val="0"/>
          <w:numId w:val="2"/>
        </w:numPr>
        <w:ind w:left="-284"/>
        <w:jc w:val="both"/>
        <w:rPr>
          <w:rFonts w:ascii="Arial" w:hAnsi="Arial" w:cs="Arial"/>
        </w:rPr>
      </w:pPr>
      <w:r w:rsidRPr="006F0EF0">
        <w:rPr>
          <w:rFonts w:ascii="Arial" w:hAnsi="Arial" w:cs="Arial"/>
          <w:b/>
          <w:lang w:val="es-CL"/>
        </w:rPr>
        <w:t>Marzo 2011</w:t>
      </w:r>
      <w:r w:rsidR="006F0EF0">
        <w:rPr>
          <w:rFonts w:ascii="Arial" w:hAnsi="Arial" w:cs="Arial"/>
          <w:b/>
          <w:lang w:val="es-CL"/>
        </w:rPr>
        <w:t xml:space="preserve"> </w:t>
      </w:r>
      <w:r w:rsidR="00F17566" w:rsidRPr="006F0EF0">
        <w:rPr>
          <w:rFonts w:ascii="Arial" w:hAnsi="Arial" w:cs="Arial"/>
          <w:b/>
          <w:lang w:val="es-CL"/>
        </w:rPr>
        <w:t>-</w:t>
      </w:r>
      <w:r w:rsidRPr="006F0EF0">
        <w:rPr>
          <w:rFonts w:ascii="Arial" w:hAnsi="Arial" w:cs="Arial"/>
          <w:b/>
          <w:lang w:val="es-CL"/>
        </w:rPr>
        <w:t xml:space="preserve"> Marzo </w:t>
      </w:r>
      <w:r w:rsidR="00F17566" w:rsidRPr="006F0EF0">
        <w:rPr>
          <w:rFonts w:ascii="Arial" w:hAnsi="Arial" w:cs="Arial"/>
          <w:b/>
          <w:lang w:val="es-CL"/>
        </w:rPr>
        <w:t>20</w:t>
      </w:r>
      <w:r w:rsidRPr="006F0EF0">
        <w:rPr>
          <w:rFonts w:ascii="Arial" w:hAnsi="Arial" w:cs="Arial"/>
          <w:b/>
          <w:lang w:val="es-CL"/>
        </w:rPr>
        <w:t>12</w:t>
      </w:r>
      <w:r w:rsidR="002A7B9F" w:rsidRPr="006F0EF0">
        <w:rPr>
          <w:rFonts w:ascii="Arial" w:hAnsi="Arial" w:cs="Arial"/>
          <w:b/>
          <w:lang w:val="es-CL"/>
        </w:rPr>
        <w:t xml:space="preserve"> </w:t>
      </w:r>
      <w:r w:rsidRPr="006F0EF0">
        <w:rPr>
          <w:rFonts w:ascii="Arial" w:hAnsi="Arial" w:cs="Arial"/>
          <w:b/>
          <w:lang w:val="es-CL"/>
        </w:rPr>
        <w:t>RESTAURANTE “CASA PARQUE” DE CORPORACION DE RECREACION LA ARAUCANA:</w:t>
      </w:r>
    </w:p>
    <w:p w14:paraId="44F7ACC0" w14:textId="77777777" w:rsidR="00B96504" w:rsidRPr="00B52ACA" w:rsidRDefault="00B52ACA" w:rsidP="00ED32B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Coordinadora de Cajas</w:t>
      </w:r>
    </w:p>
    <w:p w14:paraId="3333D3D4" w14:textId="77777777" w:rsidR="001A2E7E" w:rsidRDefault="00B52ACA" w:rsidP="00ED32B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Control y arqueos y cuadratura de caja en sistema SAP de todos los centros vacacionales de la caja la araucana a lo largo de todo Chile; a cargo de dos turnos cuatro cajeras por turno. Cruce de </w:t>
      </w:r>
      <w:r w:rsidR="001A2E7E">
        <w:rPr>
          <w:rFonts w:ascii="Arial" w:hAnsi="Arial" w:cs="Arial"/>
        </w:rPr>
        <w:t>información</w:t>
      </w:r>
      <w:r>
        <w:rPr>
          <w:rFonts w:ascii="Arial" w:hAnsi="Arial" w:cs="Arial"/>
        </w:rPr>
        <w:t xml:space="preserve"> entre los recibido físico y el sistema contable</w:t>
      </w:r>
      <w:r w:rsidR="001A2E7E">
        <w:rPr>
          <w:rFonts w:ascii="Arial" w:hAnsi="Arial" w:cs="Arial"/>
        </w:rPr>
        <w:t>.</w:t>
      </w:r>
    </w:p>
    <w:p w14:paraId="1FC39945" w14:textId="77777777" w:rsidR="001A2E7E" w:rsidRDefault="001A2E7E" w:rsidP="00ED32B0">
      <w:pPr>
        <w:ind w:left="-284"/>
        <w:jc w:val="both"/>
        <w:rPr>
          <w:rFonts w:ascii="Arial" w:hAnsi="Arial" w:cs="Arial"/>
        </w:rPr>
      </w:pPr>
    </w:p>
    <w:p w14:paraId="71E0DDD6" w14:textId="77777777" w:rsidR="001A2E7E" w:rsidRPr="001A2E7E" w:rsidRDefault="00AB1221" w:rsidP="00ED32B0">
      <w:pPr>
        <w:numPr>
          <w:ilvl w:val="0"/>
          <w:numId w:val="6"/>
        </w:numPr>
        <w:ind w:left="-284"/>
        <w:jc w:val="both"/>
        <w:rPr>
          <w:rFonts w:ascii="Arial" w:hAnsi="Arial" w:cs="Arial"/>
        </w:rPr>
      </w:pPr>
      <w:r w:rsidRPr="006F0EF0">
        <w:rPr>
          <w:rFonts w:ascii="Arial" w:hAnsi="Arial" w:cs="Arial"/>
          <w:b/>
          <w:lang w:val="es-CL"/>
        </w:rPr>
        <w:t>Marzo 2009</w:t>
      </w:r>
      <w:r w:rsidR="001A2E7E" w:rsidRPr="006F0EF0">
        <w:rPr>
          <w:rFonts w:ascii="Arial" w:hAnsi="Arial" w:cs="Arial"/>
          <w:b/>
          <w:lang w:val="es-CL"/>
        </w:rPr>
        <w:t>-</w:t>
      </w:r>
      <w:r w:rsidRPr="006F0EF0">
        <w:rPr>
          <w:rFonts w:ascii="Arial" w:hAnsi="Arial" w:cs="Arial"/>
          <w:b/>
          <w:lang w:val="es-CL"/>
        </w:rPr>
        <w:t xml:space="preserve"> Febrero</w:t>
      </w:r>
      <w:r w:rsidR="001A2E7E" w:rsidRPr="006F0EF0">
        <w:rPr>
          <w:rFonts w:ascii="Arial" w:hAnsi="Arial" w:cs="Arial"/>
          <w:b/>
          <w:lang w:val="es-CL"/>
        </w:rPr>
        <w:t xml:space="preserve"> 20</w:t>
      </w:r>
      <w:r w:rsidRPr="006F0EF0">
        <w:rPr>
          <w:rFonts w:ascii="Arial" w:hAnsi="Arial" w:cs="Arial"/>
          <w:b/>
          <w:lang w:val="es-CL"/>
        </w:rPr>
        <w:t>11</w:t>
      </w:r>
      <w:r w:rsidR="001A2E7E" w:rsidRPr="006F0EF0">
        <w:rPr>
          <w:rFonts w:ascii="Arial" w:hAnsi="Arial" w:cs="Arial"/>
          <w:b/>
          <w:lang w:val="es-CL"/>
        </w:rPr>
        <w:t xml:space="preserve"> RESTAURANTE “CASA PARQUE” DE CORPORACION DE RECREACION LA ARAUCANA:</w:t>
      </w:r>
    </w:p>
    <w:p w14:paraId="2BD25003" w14:textId="77777777" w:rsidR="00A13C34" w:rsidRDefault="00A13C34" w:rsidP="00ED32B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Cargo: </w:t>
      </w:r>
      <w:r w:rsidR="001A2E7E">
        <w:rPr>
          <w:rFonts w:ascii="Arial" w:hAnsi="Arial" w:cs="Arial"/>
        </w:rPr>
        <w:t>Cajera</w:t>
      </w:r>
      <w:r>
        <w:rPr>
          <w:rFonts w:ascii="Arial" w:hAnsi="Arial" w:cs="Arial"/>
        </w:rPr>
        <w:t xml:space="preserve"> </w:t>
      </w:r>
    </w:p>
    <w:p w14:paraId="29C401F0" w14:textId="77777777" w:rsidR="00A13C34" w:rsidRDefault="00AB1221" w:rsidP="00ED32B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Cajera en el área de instalaciones deportiva. Manejo sistema </w:t>
      </w:r>
      <w:proofErr w:type="spellStart"/>
      <w:r>
        <w:rPr>
          <w:rFonts w:ascii="Arial" w:hAnsi="Arial" w:cs="Arial"/>
        </w:rPr>
        <w:t>Novohij</w:t>
      </w:r>
      <w:proofErr w:type="spellEnd"/>
      <w:r>
        <w:rPr>
          <w:rFonts w:ascii="Arial" w:hAnsi="Arial" w:cs="Arial"/>
        </w:rPr>
        <w:t xml:space="preserve">. </w:t>
      </w:r>
    </w:p>
    <w:p w14:paraId="0562CB0E" w14:textId="77777777" w:rsidR="00A13C34" w:rsidRDefault="00A13C34" w:rsidP="00ED32B0">
      <w:pPr>
        <w:ind w:left="-284"/>
        <w:jc w:val="both"/>
        <w:rPr>
          <w:rFonts w:ascii="Arial" w:hAnsi="Arial" w:cs="Arial"/>
        </w:rPr>
      </w:pPr>
    </w:p>
    <w:p w14:paraId="01E46A01" w14:textId="2E07C579" w:rsidR="00A13C34" w:rsidRDefault="00AB1221" w:rsidP="00ED32B0">
      <w:pPr>
        <w:numPr>
          <w:ilvl w:val="0"/>
          <w:numId w:val="2"/>
        </w:num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Enero 2001</w:t>
      </w:r>
      <w:r w:rsidR="009E582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Noviembre </w:t>
      </w:r>
      <w:r w:rsidR="006F0EF0">
        <w:rPr>
          <w:rFonts w:ascii="Arial" w:hAnsi="Arial" w:cs="Arial"/>
          <w:b/>
        </w:rPr>
        <w:t xml:space="preserve">2002 </w:t>
      </w:r>
      <w:r w:rsidR="006F0EF0" w:rsidRPr="006F0EF0">
        <w:rPr>
          <w:rFonts w:ascii="Arial" w:hAnsi="Arial" w:cs="Arial"/>
          <w:b/>
        </w:rPr>
        <w:t>CREDICHILE</w:t>
      </w:r>
      <w:r w:rsidR="00A13C34">
        <w:rPr>
          <w:rFonts w:ascii="Arial" w:hAnsi="Arial" w:cs="Arial"/>
          <w:b/>
        </w:rPr>
        <w:t>:</w:t>
      </w:r>
    </w:p>
    <w:p w14:paraId="0CE96929" w14:textId="77777777" w:rsidR="00A13C34" w:rsidRDefault="00A13C34" w:rsidP="00ED32B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Cargo: </w:t>
      </w:r>
      <w:r w:rsidR="00AB1221">
        <w:rPr>
          <w:rFonts w:ascii="Arial" w:hAnsi="Arial" w:cs="Arial"/>
        </w:rPr>
        <w:t>Ejecutiva de Telemarketing</w:t>
      </w:r>
    </w:p>
    <w:p w14:paraId="5E2EFD2A" w14:textId="77777777" w:rsidR="00A13C34" w:rsidRDefault="00AB1221" w:rsidP="00ED32B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Venta por vía telefónica con cartera de cliente asignada</w:t>
      </w:r>
    </w:p>
    <w:p w14:paraId="34CE0A41" w14:textId="77777777" w:rsidR="00AB1221" w:rsidRDefault="00AB1221" w:rsidP="00ED32B0">
      <w:pPr>
        <w:ind w:left="-284"/>
        <w:jc w:val="both"/>
        <w:rPr>
          <w:rFonts w:ascii="Arial" w:hAnsi="Arial" w:cs="Arial"/>
        </w:rPr>
      </w:pPr>
    </w:p>
    <w:p w14:paraId="62EBF3C5" w14:textId="77777777" w:rsidR="00AB1221" w:rsidRDefault="00AB1221" w:rsidP="00ED32B0">
      <w:pPr>
        <w:ind w:left="-284"/>
        <w:jc w:val="both"/>
        <w:rPr>
          <w:rFonts w:ascii="Arial" w:hAnsi="Arial" w:cs="Arial"/>
        </w:rPr>
      </w:pPr>
    </w:p>
    <w:p w14:paraId="47D5F166" w14:textId="194E33DB" w:rsidR="00A13C34" w:rsidRDefault="00AB1221" w:rsidP="00ED32B0">
      <w:pPr>
        <w:numPr>
          <w:ilvl w:val="0"/>
          <w:numId w:val="2"/>
        </w:num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Marzo 1996</w:t>
      </w:r>
      <w:r w:rsidR="00A13C3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Diciembre </w:t>
      </w:r>
      <w:r w:rsidR="006F0EF0">
        <w:rPr>
          <w:rFonts w:ascii="Arial" w:hAnsi="Arial" w:cs="Arial"/>
          <w:b/>
        </w:rPr>
        <w:t xml:space="preserve">2000 </w:t>
      </w:r>
      <w:r w:rsidR="006F0EF0" w:rsidRPr="006F0EF0">
        <w:rPr>
          <w:rFonts w:ascii="Arial" w:hAnsi="Arial" w:cs="Arial"/>
          <w:b/>
        </w:rPr>
        <w:t>ATLAS</w:t>
      </w:r>
      <w:r w:rsidR="00A13C34">
        <w:rPr>
          <w:rFonts w:ascii="Arial" w:hAnsi="Arial" w:cs="Arial"/>
          <w:b/>
        </w:rPr>
        <w:t>:</w:t>
      </w:r>
    </w:p>
    <w:p w14:paraId="375DC416" w14:textId="77777777" w:rsidR="00B96504" w:rsidRDefault="00A13C34" w:rsidP="00ED32B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Cargo: </w:t>
      </w:r>
      <w:r w:rsidR="00AB1221">
        <w:rPr>
          <w:rFonts w:ascii="Arial" w:hAnsi="Arial" w:cs="Arial"/>
        </w:rPr>
        <w:t>Ejecutiva de Venta</w:t>
      </w:r>
    </w:p>
    <w:p w14:paraId="626A7629" w14:textId="77777777" w:rsidR="00A13C34" w:rsidRDefault="00A13C34" w:rsidP="00ED32B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Encargada de </w:t>
      </w:r>
      <w:r w:rsidR="00AB1221">
        <w:rPr>
          <w:rFonts w:ascii="Arial" w:hAnsi="Arial" w:cs="Arial"/>
        </w:rPr>
        <w:t>ventas en terreno de tarjetas de crédito y créditos de consumo.</w:t>
      </w:r>
    </w:p>
    <w:p w14:paraId="6D98A12B" w14:textId="77777777" w:rsidR="00192DE6" w:rsidRPr="006F0EF0" w:rsidRDefault="00192DE6" w:rsidP="00ED32B0">
      <w:pPr>
        <w:pBdr>
          <w:bottom w:val="double" w:sz="4" w:space="1" w:color="000000"/>
        </w:pBdr>
        <w:ind w:left="-284" w:right="279"/>
        <w:rPr>
          <w:rFonts w:ascii="Arial" w:hAnsi="Arial" w:cs="Arial"/>
          <w:color w:val="000000"/>
        </w:rPr>
      </w:pPr>
    </w:p>
    <w:p w14:paraId="5997CC1D" w14:textId="67601B8A" w:rsidR="00A13C34" w:rsidRPr="006F0EF0" w:rsidRDefault="00A13C34" w:rsidP="00ED32B0">
      <w:pPr>
        <w:ind w:left="-284" w:right="279"/>
        <w:rPr>
          <w:rFonts w:ascii="Arial" w:hAnsi="Arial" w:cs="Arial"/>
          <w:b/>
        </w:rPr>
      </w:pPr>
      <w:r w:rsidRPr="006F0EF0">
        <w:rPr>
          <w:rFonts w:ascii="Arial" w:hAnsi="Arial" w:cs="Arial"/>
          <w:color w:val="000000"/>
        </w:rPr>
        <w:tab/>
      </w:r>
      <w:r w:rsidRPr="006F0EF0">
        <w:rPr>
          <w:rFonts w:ascii="Arial" w:hAnsi="Arial" w:cs="Arial"/>
          <w:color w:val="000000"/>
        </w:rPr>
        <w:tab/>
      </w:r>
      <w:r w:rsidRPr="006F0EF0">
        <w:rPr>
          <w:rFonts w:ascii="Arial" w:hAnsi="Arial" w:cs="Arial"/>
          <w:color w:val="000000"/>
        </w:rPr>
        <w:tab/>
      </w:r>
    </w:p>
    <w:p w14:paraId="2CE544D5" w14:textId="77777777" w:rsidR="00A13C34" w:rsidRPr="006F0EF0" w:rsidRDefault="00A13C34" w:rsidP="00ED32B0">
      <w:pPr>
        <w:ind w:left="-284" w:right="279"/>
        <w:jc w:val="center"/>
        <w:rPr>
          <w:rFonts w:ascii="Arial" w:hAnsi="Arial" w:cs="Arial"/>
          <w:b/>
          <w:color w:val="000000"/>
        </w:rPr>
      </w:pPr>
      <w:r w:rsidRPr="006F0EF0">
        <w:rPr>
          <w:rFonts w:ascii="Arial" w:hAnsi="Arial" w:cs="Arial"/>
          <w:b/>
          <w:color w:val="000000"/>
        </w:rPr>
        <w:t>Referencias Laborales</w:t>
      </w:r>
    </w:p>
    <w:p w14:paraId="70FC9E25" w14:textId="7CA6339F" w:rsidR="009E5823" w:rsidRPr="006F0EF0" w:rsidRDefault="007A31AE" w:rsidP="00ED32B0">
      <w:pPr>
        <w:pStyle w:val="Lugaryfecha"/>
        <w:numPr>
          <w:ilvl w:val="0"/>
          <w:numId w:val="7"/>
        </w:numPr>
        <w:rPr>
          <w:rFonts w:ascii="Arial" w:hAnsi="Arial" w:cs="Arial"/>
          <w:color w:val="999999"/>
          <w:sz w:val="24"/>
          <w:szCs w:val="24"/>
        </w:rPr>
      </w:pPr>
      <w:r w:rsidRPr="006F0EF0">
        <w:rPr>
          <w:rFonts w:ascii="Arial" w:hAnsi="Arial" w:cs="Arial"/>
          <w:sz w:val="24"/>
          <w:szCs w:val="24"/>
        </w:rPr>
        <w:t>Sra</w:t>
      </w:r>
      <w:r w:rsidR="00ED32B0">
        <w:rPr>
          <w:rFonts w:ascii="Arial" w:hAnsi="Arial" w:cs="Arial"/>
          <w:sz w:val="24"/>
          <w:szCs w:val="24"/>
        </w:rPr>
        <w:t>.</w:t>
      </w:r>
      <w:r w:rsidRPr="006F0EF0">
        <w:rPr>
          <w:rFonts w:ascii="Arial" w:hAnsi="Arial" w:cs="Arial"/>
          <w:sz w:val="24"/>
          <w:szCs w:val="24"/>
        </w:rPr>
        <w:t xml:space="preserve"> Karina Napolitana</w:t>
      </w:r>
      <w:r w:rsidR="009E5823" w:rsidRPr="006F0EF0">
        <w:rPr>
          <w:rFonts w:ascii="Arial" w:hAnsi="Arial" w:cs="Arial"/>
          <w:sz w:val="24"/>
          <w:szCs w:val="24"/>
        </w:rPr>
        <w:t xml:space="preserve">, </w:t>
      </w:r>
      <w:r w:rsidRPr="006F0EF0">
        <w:rPr>
          <w:rFonts w:ascii="Arial" w:hAnsi="Arial" w:cs="Arial"/>
          <w:sz w:val="24"/>
          <w:szCs w:val="24"/>
        </w:rPr>
        <w:t>Jefa Administrativa de EICO S.A</w:t>
      </w:r>
      <w:r w:rsidR="009E5823" w:rsidRPr="006F0EF0">
        <w:rPr>
          <w:rFonts w:ascii="Arial" w:hAnsi="Arial" w:cs="Arial"/>
          <w:sz w:val="24"/>
          <w:szCs w:val="24"/>
        </w:rPr>
        <w:t>.</w:t>
      </w:r>
    </w:p>
    <w:p w14:paraId="42DA2016" w14:textId="4B885B6F" w:rsidR="009E5823" w:rsidRPr="006F0EF0" w:rsidRDefault="009E5823" w:rsidP="00ED32B0">
      <w:pPr>
        <w:pStyle w:val="Lugaryfecha"/>
        <w:ind w:left="-284" w:firstLine="710"/>
        <w:rPr>
          <w:rFonts w:ascii="Arial" w:hAnsi="Arial" w:cs="Arial"/>
          <w:sz w:val="24"/>
          <w:szCs w:val="24"/>
        </w:rPr>
      </w:pPr>
      <w:r w:rsidRPr="006F0EF0">
        <w:rPr>
          <w:rFonts w:ascii="Arial" w:hAnsi="Arial" w:cs="Arial"/>
          <w:color w:val="999999"/>
          <w:sz w:val="24"/>
          <w:szCs w:val="24"/>
        </w:rPr>
        <w:t xml:space="preserve">Fono: </w:t>
      </w:r>
      <w:r w:rsidR="00ED32B0">
        <w:rPr>
          <w:rFonts w:ascii="Arial" w:hAnsi="Arial" w:cs="Arial"/>
          <w:color w:val="999999"/>
          <w:sz w:val="24"/>
          <w:szCs w:val="24"/>
        </w:rPr>
        <w:t xml:space="preserve">2 </w:t>
      </w:r>
      <w:r w:rsidR="007A31AE" w:rsidRPr="006F0EF0">
        <w:rPr>
          <w:rFonts w:ascii="Arial" w:hAnsi="Arial" w:cs="Arial"/>
          <w:color w:val="999999"/>
          <w:sz w:val="24"/>
          <w:szCs w:val="24"/>
        </w:rPr>
        <w:t>2413</w:t>
      </w:r>
      <w:r w:rsidR="00ED32B0">
        <w:rPr>
          <w:rFonts w:ascii="Arial" w:hAnsi="Arial" w:cs="Arial"/>
          <w:color w:val="999999"/>
          <w:sz w:val="24"/>
          <w:szCs w:val="24"/>
        </w:rPr>
        <w:t xml:space="preserve"> </w:t>
      </w:r>
      <w:r w:rsidR="007A31AE" w:rsidRPr="006F0EF0">
        <w:rPr>
          <w:rFonts w:ascii="Arial" w:hAnsi="Arial" w:cs="Arial"/>
          <w:color w:val="999999"/>
          <w:sz w:val="24"/>
          <w:szCs w:val="24"/>
        </w:rPr>
        <w:t>4420</w:t>
      </w:r>
    </w:p>
    <w:p w14:paraId="2ED1514F" w14:textId="3BABAC17" w:rsidR="00720088" w:rsidRPr="006F0EF0" w:rsidRDefault="00B96504" w:rsidP="00ED32B0">
      <w:pPr>
        <w:pStyle w:val="Lugaryfecha"/>
        <w:numPr>
          <w:ilvl w:val="0"/>
          <w:numId w:val="7"/>
        </w:numPr>
        <w:rPr>
          <w:rFonts w:ascii="Arial" w:hAnsi="Arial" w:cs="Arial"/>
          <w:color w:val="999999"/>
          <w:sz w:val="24"/>
          <w:szCs w:val="24"/>
        </w:rPr>
      </w:pPr>
      <w:r w:rsidRPr="006F0EF0">
        <w:rPr>
          <w:rFonts w:ascii="Arial" w:hAnsi="Arial" w:cs="Arial"/>
          <w:sz w:val="24"/>
          <w:szCs w:val="24"/>
        </w:rPr>
        <w:t>Sr</w:t>
      </w:r>
      <w:r w:rsidR="00720088" w:rsidRPr="006F0EF0">
        <w:rPr>
          <w:rFonts w:ascii="Arial" w:hAnsi="Arial" w:cs="Arial"/>
          <w:sz w:val="24"/>
          <w:szCs w:val="24"/>
        </w:rPr>
        <w:t xml:space="preserve">. </w:t>
      </w:r>
      <w:r w:rsidR="007A31AE" w:rsidRPr="006F0EF0">
        <w:rPr>
          <w:rFonts w:ascii="Arial" w:hAnsi="Arial" w:cs="Arial"/>
          <w:sz w:val="24"/>
          <w:szCs w:val="24"/>
        </w:rPr>
        <w:t>Patricio Rosas Negrete</w:t>
      </w:r>
      <w:r w:rsidR="00720088" w:rsidRPr="006F0EF0">
        <w:rPr>
          <w:rFonts w:ascii="Arial" w:hAnsi="Arial" w:cs="Arial"/>
          <w:sz w:val="24"/>
          <w:szCs w:val="24"/>
        </w:rPr>
        <w:t xml:space="preserve">, </w:t>
      </w:r>
      <w:r w:rsidR="007A31AE" w:rsidRPr="006F0EF0">
        <w:rPr>
          <w:rFonts w:ascii="Arial" w:hAnsi="Arial" w:cs="Arial"/>
          <w:sz w:val="24"/>
          <w:szCs w:val="24"/>
        </w:rPr>
        <w:t>Jefe de RR.HH</w:t>
      </w:r>
      <w:r w:rsidR="00ED32B0">
        <w:rPr>
          <w:rFonts w:ascii="Arial" w:hAnsi="Arial" w:cs="Arial"/>
          <w:sz w:val="24"/>
          <w:szCs w:val="24"/>
        </w:rPr>
        <w:t>.</w:t>
      </w:r>
      <w:r w:rsidR="007A31AE" w:rsidRPr="006F0EF0">
        <w:rPr>
          <w:rFonts w:ascii="Arial" w:hAnsi="Arial" w:cs="Arial"/>
          <w:sz w:val="24"/>
          <w:szCs w:val="24"/>
        </w:rPr>
        <w:t xml:space="preserve"> de Corporación de Recreación La Araucana</w:t>
      </w:r>
      <w:r w:rsidR="00720088" w:rsidRPr="006F0EF0">
        <w:rPr>
          <w:rFonts w:ascii="Arial" w:hAnsi="Arial" w:cs="Arial"/>
          <w:sz w:val="24"/>
          <w:szCs w:val="24"/>
        </w:rPr>
        <w:t xml:space="preserve">. </w:t>
      </w:r>
      <w:r w:rsidR="00720088" w:rsidRPr="006F0EF0">
        <w:rPr>
          <w:rFonts w:ascii="Arial" w:hAnsi="Arial" w:cs="Arial"/>
          <w:sz w:val="24"/>
          <w:szCs w:val="24"/>
        </w:rPr>
        <w:tab/>
      </w:r>
    </w:p>
    <w:p w14:paraId="7240896A" w14:textId="475B9458" w:rsidR="1E708F88" w:rsidRPr="00ED32B0" w:rsidRDefault="00ED32B0" w:rsidP="00ED32B0">
      <w:pPr>
        <w:pStyle w:val="Lugaryfecha"/>
        <w:ind w:left="-284" w:firstLine="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999999"/>
          <w:sz w:val="24"/>
          <w:szCs w:val="24"/>
        </w:rPr>
        <w:t xml:space="preserve">Fono: 2 </w:t>
      </w:r>
      <w:r w:rsidR="1E708F88" w:rsidRPr="1E708F88">
        <w:rPr>
          <w:rFonts w:ascii="Arial" w:hAnsi="Arial" w:cs="Arial"/>
          <w:color w:val="999999"/>
          <w:sz w:val="24"/>
          <w:szCs w:val="24"/>
        </w:rPr>
        <w:t>2471</w:t>
      </w:r>
      <w:r>
        <w:rPr>
          <w:rFonts w:ascii="Arial" w:hAnsi="Arial" w:cs="Arial"/>
          <w:color w:val="999999"/>
          <w:sz w:val="24"/>
          <w:szCs w:val="24"/>
        </w:rPr>
        <w:t xml:space="preserve"> </w:t>
      </w:r>
      <w:r w:rsidR="1E708F88" w:rsidRPr="1E708F88">
        <w:rPr>
          <w:rFonts w:ascii="Arial" w:hAnsi="Arial" w:cs="Arial"/>
          <w:color w:val="999999"/>
          <w:sz w:val="24"/>
          <w:szCs w:val="24"/>
        </w:rPr>
        <w:t>6050</w:t>
      </w:r>
    </w:p>
    <w:p w14:paraId="110FFD37" w14:textId="5470B0E7" w:rsidR="00A13C34" w:rsidRPr="00ED32B0" w:rsidRDefault="00ED32B0" w:rsidP="00ED32B0">
      <w:pPr>
        <w:pStyle w:val="Lugaryfech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Marilyn Diaz,</w:t>
      </w:r>
      <w:r w:rsidR="1E708F88" w:rsidRPr="00ED32B0">
        <w:rPr>
          <w:rFonts w:ascii="Arial" w:hAnsi="Arial" w:cs="Arial"/>
          <w:sz w:val="24"/>
          <w:szCs w:val="24"/>
        </w:rPr>
        <w:t xml:space="preserve"> </w:t>
      </w:r>
      <w:r w:rsidRPr="00ED32B0">
        <w:rPr>
          <w:rFonts w:ascii="Arial" w:hAnsi="Arial" w:cs="Arial"/>
          <w:sz w:val="24"/>
          <w:szCs w:val="24"/>
        </w:rPr>
        <w:t>Directora De Colegio Especial Diversidad</w:t>
      </w:r>
    </w:p>
    <w:p w14:paraId="479FF49C" w14:textId="41792675" w:rsidR="1E708F88" w:rsidRPr="00ED32B0" w:rsidRDefault="00ED32B0" w:rsidP="00ED32B0">
      <w:pPr>
        <w:pStyle w:val="Lugaryfecha"/>
        <w:ind w:left="-284" w:firstLine="710"/>
        <w:rPr>
          <w:rFonts w:ascii="Arial" w:hAnsi="Arial" w:cs="Arial"/>
          <w:color w:val="999999"/>
          <w:sz w:val="24"/>
          <w:szCs w:val="24"/>
        </w:rPr>
      </w:pPr>
      <w:r>
        <w:rPr>
          <w:rFonts w:ascii="Arial" w:hAnsi="Arial" w:cs="Arial"/>
          <w:color w:val="999999"/>
          <w:sz w:val="24"/>
          <w:szCs w:val="24"/>
        </w:rPr>
        <w:t>Fono:</w:t>
      </w:r>
      <w:r w:rsidR="1E708F88" w:rsidRPr="00ED32B0">
        <w:rPr>
          <w:rFonts w:ascii="Arial" w:hAnsi="Arial" w:cs="Arial"/>
          <w:color w:val="999999"/>
          <w:sz w:val="24"/>
          <w:szCs w:val="24"/>
        </w:rPr>
        <w:t xml:space="preserve">  9</w:t>
      </w:r>
      <w:r>
        <w:rPr>
          <w:rFonts w:ascii="Arial" w:hAnsi="Arial" w:cs="Arial"/>
          <w:color w:val="999999"/>
          <w:sz w:val="24"/>
          <w:szCs w:val="24"/>
        </w:rPr>
        <w:t xml:space="preserve"> </w:t>
      </w:r>
      <w:r w:rsidR="1E708F88" w:rsidRPr="00ED32B0">
        <w:rPr>
          <w:rFonts w:ascii="Arial" w:hAnsi="Arial" w:cs="Arial"/>
          <w:color w:val="999999"/>
          <w:sz w:val="24"/>
          <w:szCs w:val="24"/>
        </w:rPr>
        <w:t>9278</w:t>
      </w:r>
      <w:r>
        <w:rPr>
          <w:rFonts w:ascii="Arial" w:hAnsi="Arial" w:cs="Arial"/>
          <w:color w:val="999999"/>
          <w:sz w:val="24"/>
          <w:szCs w:val="24"/>
        </w:rPr>
        <w:t xml:space="preserve"> </w:t>
      </w:r>
      <w:r w:rsidR="1E708F88" w:rsidRPr="00ED32B0">
        <w:rPr>
          <w:rFonts w:ascii="Arial" w:hAnsi="Arial" w:cs="Arial"/>
          <w:color w:val="999999"/>
          <w:sz w:val="24"/>
          <w:szCs w:val="24"/>
        </w:rPr>
        <w:t>1339</w:t>
      </w:r>
    </w:p>
    <w:sectPr w:rsidR="1E708F88" w:rsidRPr="00ED32B0" w:rsidSect="00ED32B0">
      <w:pgSz w:w="12240" w:h="15840"/>
      <w:pgMar w:top="567" w:right="1264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4"/>
    <w:lvl w:ilvl="0">
      <w:start w:val="5"/>
      <w:numFmt w:val="bullet"/>
      <w:pStyle w:val="Logros"/>
      <w:lvlText w:val="-"/>
      <w:lvlJc w:val="left"/>
      <w:pPr>
        <w:tabs>
          <w:tab w:val="num" w:pos="2685"/>
        </w:tabs>
        <w:ind w:left="2685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U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5660A2"/>
    <w:multiLevelType w:val="hybridMultilevel"/>
    <w:tmpl w:val="8B2A4A4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6F24F53"/>
    <w:multiLevelType w:val="hybridMultilevel"/>
    <w:tmpl w:val="ACC0B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B5A2B"/>
    <w:multiLevelType w:val="hybridMultilevel"/>
    <w:tmpl w:val="BCEC582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41412B"/>
    <w:multiLevelType w:val="hybridMultilevel"/>
    <w:tmpl w:val="86B08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B9F"/>
    <w:rsid w:val="000F5741"/>
    <w:rsid w:val="00165E9B"/>
    <w:rsid w:val="00192DE6"/>
    <w:rsid w:val="00194F93"/>
    <w:rsid w:val="001A2E7E"/>
    <w:rsid w:val="002A7B9F"/>
    <w:rsid w:val="003A65AA"/>
    <w:rsid w:val="004A09D6"/>
    <w:rsid w:val="00551BC9"/>
    <w:rsid w:val="00564359"/>
    <w:rsid w:val="005E6CC5"/>
    <w:rsid w:val="006061B1"/>
    <w:rsid w:val="006418C4"/>
    <w:rsid w:val="00656D7C"/>
    <w:rsid w:val="006B138F"/>
    <w:rsid w:val="006F0EF0"/>
    <w:rsid w:val="00720088"/>
    <w:rsid w:val="007A31AE"/>
    <w:rsid w:val="00843C59"/>
    <w:rsid w:val="008C2634"/>
    <w:rsid w:val="0094064F"/>
    <w:rsid w:val="009825BB"/>
    <w:rsid w:val="009E5823"/>
    <w:rsid w:val="00A13C34"/>
    <w:rsid w:val="00AB1221"/>
    <w:rsid w:val="00B52ACA"/>
    <w:rsid w:val="00B96504"/>
    <w:rsid w:val="00D65F8E"/>
    <w:rsid w:val="00D7492E"/>
    <w:rsid w:val="00E4570F"/>
    <w:rsid w:val="00ED32B0"/>
    <w:rsid w:val="00F17566"/>
    <w:rsid w:val="00F464F8"/>
    <w:rsid w:val="00F57C95"/>
    <w:rsid w:val="00F96247"/>
    <w:rsid w:val="0F02C4CC"/>
    <w:rsid w:val="1E708F88"/>
    <w:rsid w:val="278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0C6243"/>
  <w15:docId w15:val="{BC175236-4D57-4C3A-9C33-E162EC36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999999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lang w:val="en-U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TtuloCar">
    <w:name w:val="Título Car"/>
    <w:rPr>
      <w:rFonts w:ascii="Times New Roman" w:eastAsia="Times New Roman" w:hAnsi="Times New Roman" w:cs="Times New Roman"/>
      <w:b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ind w:right="279"/>
      <w:jc w:val="center"/>
    </w:pPr>
    <w:rPr>
      <w:b/>
      <w:lang w:val="x-none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rPr>
      <w:lang w:val="x-none"/>
    </w:rPr>
  </w:style>
  <w:style w:type="paragraph" w:styleId="Piedepgina">
    <w:name w:val="footer"/>
    <w:basedOn w:val="Normal"/>
    <w:rPr>
      <w:lang w:val="x-none"/>
    </w:rPr>
  </w:style>
  <w:style w:type="paragraph" w:customStyle="1" w:styleId="Logros">
    <w:name w:val="Logros"/>
    <w:basedOn w:val="Normal"/>
    <w:pPr>
      <w:numPr>
        <w:numId w:val="1"/>
      </w:numPr>
      <w:spacing w:before="60" w:after="60"/>
    </w:pPr>
    <w:rPr>
      <w:rFonts w:ascii="Tahoma" w:hAnsi="Tahoma" w:cs="Tahoma"/>
      <w:spacing w:val="10"/>
      <w:sz w:val="16"/>
      <w:szCs w:val="16"/>
      <w:lang w:bidi="es-ES"/>
    </w:rPr>
  </w:style>
  <w:style w:type="paragraph" w:customStyle="1" w:styleId="Lugaryfecha">
    <w:name w:val="Lugar y fecha"/>
    <w:basedOn w:val="Normal"/>
    <w:pPr>
      <w:tabs>
        <w:tab w:val="left" w:pos="3600"/>
        <w:tab w:val="right" w:pos="8640"/>
      </w:tabs>
      <w:spacing w:before="160" w:after="60"/>
      <w:ind w:left="2160"/>
    </w:pPr>
    <w:rPr>
      <w:rFonts w:ascii="Tahoma" w:hAnsi="Tahoma" w:cs="Tahoma"/>
      <w:spacing w:val="10"/>
      <w:sz w:val="16"/>
      <w:szCs w:val="16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aldivianaliz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682</Words>
  <Characters>3757</Characters>
  <Application>Microsoft Office Word</Application>
  <DocSecurity>0</DocSecurity>
  <Lines>31</Lines>
  <Paragraphs>8</Paragraphs>
  <ScaleCrop>false</ScaleCrop>
  <Company>RevolucionUnattended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Germany</dc:creator>
  <cp:lastModifiedBy>Usuario invitado</cp:lastModifiedBy>
  <cp:revision>9</cp:revision>
  <cp:lastPrinted>2020-03-12T12:28:00Z</cp:lastPrinted>
  <dcterms:created xsi:type="dcterms:W3CDTF">2019-11-25T10:42:00Z</dcterms:created>
  <dcterms:modified xsi:type="dcterms:W3CDTF">2020-05-06T19:00:00Z</dcterms:modified>
</cp:coreProperties>
</file>