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110A0" w14:textId="77777777" w:rsidR="00A02297" w:rsidRDefault="00A02297">
      <w:pPr>
        <w:widowControl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center"/>
        <w:rPr>
          <w:rFonts w:ascii="Arial" w:hAnsi="Arial" w:cs="Arial"/>
          <w:b/>
          <w:bCs/>
          <w:noProof/>
          <w:color w:val="0000FF"/>
          <w:sz w:val="20"/>
          <w:szCs w:val="20"/>
          <w:lang w:val="es-ES"/>
        </w:rPr>
      </w:pPr>
      <w:bookmarkStart w:id="0" w:name="a128f9978269b6664_OLE_LINK1"/>
      <w:r w:rsidRPr="00C17369">
        <w:rPr>
          <w:rFonts w:ascii="Arial" w:hAnsi="Arial" w:cs="Arial"/>
          <w:b/>
          <w:bCs/>
          <w:noProof/>
          <w:color w:val="0000FF"/>
          <w:sz w:val="20"/>
          <w:szCs w:val="20"/>
          <w:lang w:val="es-ES"/>
        </w:rPr>
        <w:t>JORGE ANTONIO PINO SAN MARTIN</w:t>
      </w:r>
      <w:bookmarkEnd w:id="0"/>
    </w:p>
    <w:p w14:paraId="1C579C40" w14:textId="13A34807" w:rsidR="002A1B67" w:rsidRPr="00C17369" w:rsidRDefault="002D02C6" w:rsidP="002D02C6">
      <w:pPr>
        <w:widowControl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rPr>
          <w:rFonts w:ascii="Arial" w:hAnsi="Arial" w:cs="Arial"/>
          <w:noProof/>
          <w:color w:val="000000"/>
          <w:lang w:val="es-ES"/>
        </w:rPr>
      </w:pPr>
      <w:r>
        <w:rPr>
          <w:rFonts w:ascii="Arial" w:hAnsi="Arial" w:cs="Arial"/>
          <w:b/>
          <w:bCs/>
          <w:noProof/>
          <w:color w:val="0000FF"/>
          <w:sz w:val="20"/>
          <w:szCs w:val="20"/>
          <w:lang w:val="es-ES"/>
        </w:rPr>
        <w:t xml:space="preserve">                                Blanco Garces 50.depto 25 C. Estacion Central.Santiago </w:t>
      </w:r>
    </w:p>
    <w:p w14:paraId="6811F9B9" w14:textId="74C595FC" w:rsidR="00A02297" w:rsidRPr="00C17369" w:rsidRDefault="00A02297">
      <w:pPr>
        <w:widowControl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center"/>
        <w:rPr>
          <w:rFonts w:ascii="Arial" w:hAnsi="Arial" w:cs="Arial"/>
          <w:b/>
          <w:bCs/>
          <w:noProof/>
          <w:color w:val="000000"/>
          <w:sz w:val="20"/>
          <w:szCs w:val="20"/>
          <w:lang w:val="es-ES"/>
        </w:rPr>
      </w:pPr>
      <w:r w:rsidRPr="00C17369">
        <w:rPr>
          <w:rFonts w:ascii="Arial" w:hAnsi="Arial" w:cs="Arial"/>
          <w:b/>
          <w:bCs/>
          <w:noProof/>
          <w:color w:val="000000"/>
          <w:sz w:val="20"/>
          <w:szCs w:val="20"/>
          <w:lang w:val="es-ES"/>
        </w:rPr>
        <w:t>Técnico Industrial,Mención Electromecá</w:t>
      </w:r>
      <w:r w:rsidR="002D02C6">
        <w:rPr>
          <w:rFonts w:ascii="Arial" w:hAnsi="Arial" w:cs="Arial"/>
          <w:b/>
          <w:bCs/>
          <w:noProof/>
          <w:color w:val="000000"/>
          <w:sz w:val="20"/>
          <w:szCs w:val="20"/>
          <w:lang w:val="es-ES"/>
        </w:rPr>
        <w:t>n</w:t>
      </w:r>
      <w:r w:rsidRPr="00C17369">
        <w:rPr>
          <w:rFonts w:ascii="Arial" w:hAnsi="Arial" w:cs="Arial"/>
          <w:b/>
          <w:bCs/>
          <w:noProof/>
          <w:color w:val="000000"/>
          <w:sz w:val="20"/>
          <w:szCs w:val="20"/>
          <w:lang w:val="es-ES"/>
        </w:rPr>
        <w:t>ica</w:t>
      </w:r>
    </w:p>
    <w:p w14:paraId="14A60A12" w14:textId="63B58134" w:rsidR="00A02297" w:rsidRPr="00C17369" w:rsidRDefault="00A02297">
      <w:pPr>
        <w:widowControl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center"/>
        <w:rPr>
          <w:rStyle w:val="Hypertext1"/>
          <w:rFonts w:ascii="Arial" w:hAnsi="Arial" w:cs="Arial"/>
          <w:color w:val="000000"/>
          <w:u w:val="none"/>
          <w:lang w:val="es-ES"/>
        </w:rPr>
      </w:pPr>
      <w:r w:rsidRPr="00C17369">
        <w:rPr>
          <w:rFonts w:ascii="Arial" w:hAnsi="Arial" w:cs="Arial"/>
          <w:noProof/>
          <w:color w:val="000000"/>
          <w:sz w:val="20"/>
          <w:szCs w:val="20"/>
          <w:lang w:val="es-ES"/>
        </w:rPr>
        <w:t xml:space="preserve">Tel : </w:t>
      </w:r>
      <w:r w:rsidR="0065774C">
        <w:rPr>
          <w:rFonts w:ascii="Arial" w:hAnsi="Arial" w:cs="Arial"/>
          <w:color w:val="000000"/>
          <w:sz w:val="20"/>
          <w:szCs w:val="20"/>
          <w:lang w:val="es-ES"/>
        </w:rPr>
        <w:t>+5698</w:t>
      </w:r>
      <w:r w:rsidRPr="00C17369">
        <w:rPr>
          <w:rFonts w:ascii="Arial" w:hAnsi="Arial" w:cs="Arial"/>
          <w:color w:val="000000"/>
          <w:sz w:val="20"/>
          <w:szCs w:val="20"/>
          <w:lang w:val="es-ES"/>
        </w:rPr>
        <w:t xml:space="preserve">6620579 </w:t>
      </w:r>
      <w:r w:rsidR="002A1B67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</w:p>
    <w:p w14:paraId="40DD228A" w14:textId="77777777" w:rsidR="00A02297" w:rsidRDefault="00F43710">
      <w:pPr>
        <w:widowControl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center"/>
        <w:rPr>
          <w:rStyle w:val="Hipervnculo"/>
          <w:rFonts w:ascii="Arial" w:hAnsi="Arial" w:cs="Arial"/>
          <w:sz w:val="20"/>
          <w:szCs w:val="20"/>
          <w:lang w:val="es-ES"/>
        </w:rPr>
      </w:pPr>
      <w:hyperlink r:id="rId6" w:history="1">
        <w:r w:rsidR="002B1B09" w:rsidRPr="00813B04">
          <w:rPr>
            <w:rStyle w:val="Hipervnculo"/>
            <w:rFonts w:ascii="Arial" w:hAnsi="Arial" w:cs="Arial"/>
            <w:sz w:val="20"/>
            <w:szCs w:val="20"/>
            <w:lang w:val="es-ES"/>
          </w:rPr>
          <w:t>jpanthony1@gmail.com</w:t>
        </w:r>
      </w:hyperlink>
    </w:p>
    <w:p w14:paraId="7E82E557" w14:textId="77777777" w:rsidR="00A02297" w:rsidRPr="000A331D" w:rsidRDefault="00A02297">
      <w:pPr>
        <w:widowControl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center"/>
        <w:rPr>
          <w:rStyle w:val="Hypertext1"/>
          <w:rFonts w:ascii="Arial" w:hAnsi="Arial" w:cs="Arial"/>
          <w:sz w:val="20"/>
          <w:szCs w:val="20"/>
          <w:u w:val="none"/>
          <w:lang w:val="es-ES"/>
        </w:rPr>
      </w:pPr>
    </w:p>
    <w:p w14:paraId="7EA5394E" w14:textId="77777777" w:rsidR="00A02297" w:rsidRPr="00C17369" w:rsidRDefault="00A02297">
      <w:pPr>
        <w:widowControl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center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23946B89" w14:textId="77777777" w:rsidR="00A02297" w:rsidRPr="00C17369" w:rsidRDefault="00A02297">
      <w:pPr>
        <w:widowControl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center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5F9F7D82" w14:textId="6EF1BC29" w:rsidR="0092031D" w:rsidRDefault="00A02297" w:rsidP="00793250">
      <w:pPr>
        <w:widowControl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57"/>
        <w:jc w:val="center"/>
        <w:rPr>
          <w:rFonts w:ascii="Arial" w:hAnsi="Arial" w:cs="Arial"/>
          <w:b/>
          <w:bCs/>
          <w:color w:val="000000"/>
          <w:sz w:val="20"/>
          <w:szCs w:val="20"/>
          <w:lang w:val="es-ES"/>
        </w:rPr>
      </w:pPr>
      <w:r w:rsidRPr="00C1736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EXPERIENCIA </w:t>
      </w:r>
      <w:r w:rsidR="00893C3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LABORAL</w:t>
      </w:r>
    </w:p>
    <w:p w14:paraId="045AFF18" w14:textId="77777777" w:rsidR="00893C39" w:rsidRDefault="00893C39" w:rsidP="00893C39">
      <w:pPr>
        <w:widowControl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57"/>
        <w:rPr>
          <w:rFonts w:ascii="Arial" w:hAnsi="Arial" w:cs="Arial"/>
          <w:b/>
          <w:bCs/>
          <w:color w:val="000000"/>
          <w:sz w:val="20"/>
          <w:szCs w:val="20"/>
          <w:lang w:val="es-ES"/>
        </w:rPr>
      </w:pPr>
    </w:p>
    <w:p w14:paraId="1D7A14C5" w14:textId="39DD2492" w:rsidR="00793250" w:rsidRDefault="00793250" w:rsidP="007A0EED">
      <w:pPr>
        <w:widowControl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57"/>
        <w:rPr>
          <w:rFonts w:ascii="Arial" w:hAnsi="Arial" w:cs="Arial"/>
          <w:b/>
          <w:bCs/>
          <w:color w:val="000000"/>
          <w:sz w:val="20"/>
          <w:szCs w:val="20"/>
          <w:lang w:val="es-ES"/>
        </w:rPr>
      </w:pPr>
    </w:p>
    <w:p w14:paraId="73D0D70B" w14:textId="77777777" w:rsidR="007A0EED" w:rsidRDefault="007A0EED" w:rsidP="007A0EED">
      <w:pPr>
        <w:widowControl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57"/>
        <w:rPr>
          <w:rFonts w:ascii="Arial" w:hAnsi="Arial" w:cs="Arial"/>
          <w:b/>
          <w:bCs/>
          <w:color w:val="000000"/>
          <w:sz w:val="20"/>
          <w:szCs w:val="20"/>
          <w:lang w:val="es-ES"/>
        </w:rPr>
      </w:pPr>
    </w:p>
    <w:p w14:paraId="2FE1623A" w14:textId="77777777" w:rsidR="004E0D71" w:rsidRPr="004E0D71" w:rsidRDefault="004E0D71" w:rsidP="009A0C48">
      <w:pPr>
        <w:pStyle w:val="Prrafodelista"/>
        <w:widowControl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0"/>
        <w:rPr>
          <w:rFonts w:ascii="Arial" w:hAnsi="Arial" w:cs="Arial"/>
          <w:b/>
          <w:bCs/>
          <w:color w:val="000000"/>
          <w:sz w:val="20"/>
          <w:szCs w:val="20"/>
          <w:lang w:val="es-ES"/>
        </w:rPr>
      </w:pPr>
    </w:p>
    <w:p w14:paraId="1FAF46D2" w14:textId="539D788B" w:rsidR="009B0E96" w:rsidRDefault="00490308" w:rsidP="00EE2216">
      <w:pPr>
        <w:widowControl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rPr>
          <w:rFonts w:ascii="Arial" w:hAnsi="Arial" w:cs="Arial"/>
          <w:b/>
          <w:bCs/>
          <w:color w:val="000000"/>
          <w:sz w:val="20"/>
          <w:szCs w:val="20"/>
          <w:u w:val="single"/>
          <w:lang w:val="es-ES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  <w:lang w:val="es-ES"/>
        </w:rPr>
        <w:t>INDUSTRIA PLASTICO INTERNACIONALES</w:t>
      </w:r>
    </w:p>
    <w:p w14:paraId="45145AA7" w14:textId="4882A825" w:rsidR="008A6517" w:rsidRDefault="0005074C" w:rsidP="0007413F">
      <w:pPr>
        <w:widowControl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both"/>
        <w:rPr>
          <w:rFonts w:ascii="Arial" w:hAnsi="Arial" w:cs="Arial"/>
          <w:b/>
          <w:bCs/>
          <w:color w:val="000000"/>
          <w:sz w:val="20"/>
          <w:szCs w:val="20"/>
          <w:lang w:val="es-E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En la actualidad desempeño </w:t>
      </w:r>
      <w:r w:rsidR="00264B22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el cargo de </w:t>
      </w:r>
      <w:r w:rsidR="00C42DD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jefe de </w:t>
      </w:r>
      <w:proofErr w:type="spellStart"/>
      <w:r w:rsidR="00C42DD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mantencion</w:t>
      </w:r>
      <w:proofErr w:type="spellEnd"/>
      <w:r w:rsidR="00C42DD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</w:t>
      </w:r>
      <w:proofErr w:type="spellStart"/>
      <w:r w:rsidR="00C42DD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electrica</w:t>
      </w:r>
      <w:proofErr w:type="spellEnd"/>
      <w:r w:rsidR="00C42DD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.</w:t>
      </w:r>
    </w:p>
    <w:p w14:paraId="3E491F59" w14:textId="624C8892" w:rsidR="00F6527A" w:rsidRPr="005E2886" w:rsidRDefault="00264B22" w:rsidP="005E2886">
      <w:pPr>
        <w:widowControl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rPr>
          <w:rFonts w:ascii="Arial" w:hAnsi="Arial" w:cs="Arial"/>
          <w:b/>
          <w:bCs/>
          <w:i/>
          <w:iCs/>
          <w:color w:val="000000"/>
          <w:sz w:val="20"/>
          <w:szCs w:val="20"/>
          <w:lang w:val="es-E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</w:t>
      </w:r>
    </w:p>
    <w:p w14:paraId="16448169" w14:textId="77777777" w:rsidR="005A0508" w:rsidRDefault="005A0508" w:rsidP="00AF7FD0">
      <w:pPr>
        <w:widowControl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57"/>
        <w:jc w:val="center"/>
        <w:rPr>
          <w:rFonts w:ascii="Arial" w:hAnsi="Arial" w:cs="Arial"/>
          <w:b/>
          <w:bCs/>
          <w:color w:val="000000"/>
          <w:sz w:val="20"/>
          <w:szCs w:val="20"/>
          <w:lang w:val="es-ES"/>
        </w:rPr>
      </w:pPr>
    </w:p>
    <w:p w14:paraId="5D255815" w14:textId="77777777" w:rsidR="005A0508" w:rsidRDefault="005A0508" w:rsidP="00AF7FD0">
      <w:pPr>
        <w:widowControl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57"/>
        <w:jc w:val="center"/>
        <w:rPr>
          <w:rFonts w:ascii="Arial" w:hAnsi="Arial" w:cs="Arial"/>
          <w:b/>
          <w:bCs/>
          <w:color w:val="000000"/>
          <w:sz w:val="20"/>
          <w:szCs w:val="20"/>
          <w:lang w:val="es-ES"/>
        </w:rPr>
      </w:pPr>
    </w:p>
    <w:p w14:paraId="2F6561FD" w14:textId="5F2F8BA8" w:rsidR="005A0508" w:rsidRDefault="005A0508" w:rsidP="0007413F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both"/>
        <w:rPr>
          <w:rFonts w:ascii="Arial" w:hAnsi="Arial" w:cs="Arial"/>
          <w:b/>
          <w:bCs/>
          <w:color w:val="000000"/>
          <w:sz w:val="20"/>
          <w:szCs w:val="20"/>
          <w:lang w:val="es-ES"/>
        </w:rPr>
      </w:pPr>
      <w:r w:rsidRPr="005A0508">
        <w:rPr>
          <w:rFonts w:ascii="Arial" w:hAnsi="Arial" w:cs="Arial"/>
          <w:b/>
          <w:bCs/>
          <w:color w:val="000000"/>
          <w:sz w:val="20"/>
          <w:szCs w:val="20"/>
          <w:u w:val="single"/>
          <w:lang w:val="es-ES"/>
        </w:rPr>
        <w:t>EMPRESA DE CLIMATIZACIO</w:t>
      </w:r>
      <w:r w:rsidR="00E516BB">
        <w:rPr>
          <w:rFonts w:ascii="Arial" w:hAnsi="Arial" w:cs="Arial"/>
          <w:b/>
          <w:bCs/>
          <w:color w:val="000000"/>
          <w:sz w:val="20"/>
          <w:szCs w:val="20"/>
          <w:u w:val="single"/>
          <w:lang w:val="es-ES"/>
        </w:rPr>
        <w:t>N</w:t>
      </w:r>
      <w:r w:rsidRPr="005A0508">
        <w:rPr>
          <w:rFonts w:ascii="Arial" w:hAnsi="Arial" w:cs="Arial"/>
          <w:b/>
          <w:bCs/>
          <w:color w:val="000000"/>
          <w:sz w:val="20"/>
          <w:szCs w:val="20"/>
          <w:u w:val="single"/>
          <w:lang w:val="es-ES"/>
        </w:rPr>
        <w:t xml:space="preserve"> AMBISACLIMA S.A</w:t>
      </w:r>
      <w:r w:rsidRPr="005A050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.                                                        </w:t>
      </w:r>
      <w:r w:rsidR="00F6527A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                     </w:t>
      </w:r>
      <w:r w:rsidRPr="005A050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   201</w:t>
      </w:r>
      <w:r w:rsidR="00E516BB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3</w:t>
      </w:r>
    </w:p>
    <w:p w14:paraId="5F6CE1E1" w14:textId="77777777" w:rsidR="005A0508" w:rsidRPr="002B1B09" w:rsidRDefault="005A0508" w:rsidP="008B0E3B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rPr>
          <w:rFonts w:ascii="Arial" w:hAnsi="Arial" w:cs="Arial"/>
          <w:bCs/>
          <w:color w:val="000000"/>
          <w:sz w:val="20"/>
          <w:szCs w:val="20"/>
          <w:lang w:val="es-ES"/>
        </w:rPr>
      </w:pPr>
      <w:r w:rsidRPr="002B1B09">
        <w:rPr>
          <w:rFonts w:ascii="Arial" w:hAnsi="Arial" w:cs="Arial"/>
          <w:bCs/>
          <w:color w:val="000000"/>
          <w:sz w:val="20"/>
          <w:szCs w:val="20"/>
          <w:lang w:val="es-ES"/>
        </w:rPr>
        <w:t>Proyecto en SCM EL ABRA.</w:t>
      </w:r>
    </w:p>
    <w:p w14:paraId="6F224CB4" w14:textId="54C2540F" w:rsidR="00F6527A" w:rsidRPr="002B1B09" w:rsidRDefault="00F6527A" w:rsidP="00982A90">
      <w:pPr>
        <w:widowControl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rPr>
          <w:rFonts w:ascii="Arial" w:hAnsi="Arial" w:cs="Arial"/>
          <w:bCs/>
          <w:color w:val="000000"/>
          <w:sz w:val="20"/>
          <w:szCs w:val="20"/>
          <w:lang w:val="es-ES"/>
        </w:rPr>
      </w:pPr>
      <w:r w:rsidRPr="002B1B09">
        <w:rPr>
          <w:rFonts w:ascii="Arial" w:hAnsi="Arial" w:cs="Arial"/>
          <w:bCs/>
          <w:color w:val="000000"/>
          <w:sz w:val="20"/>
          <w:szCs w:val="20"/>
          <w:lang w:val="es-ES"/>
        </w:rPr>
        <w:t xml:space="preserve"> </w:t>
      </w:r>
      <w:r w:rsidR="0092031D">
        <w:rPr>
          <w:rFonts w:ascii="Arial" w:hAnsi="Arial" w:cs="Arial"/>
          <w:bCs/>
          <w:color w:val="000000"/>
          <w:sz w:val="20"/>
          <w:szCs w:val="20"/>
          <w:lang w:val="es-ES"/>
        </w:rPr>
        <w:t>Car</w:t>
      </w:r>
      <w:r w:rsidR="005A0508" w:rsidRPr="002B1B09">
        <w:rPr>
          <w:rFonts w:ascii="Arial" w:hAnsi="Arial" w:cs="Arial"/>
          <w:bCs/>
          <w:color w:val="000000"/>
          <w:sz w:val="20"/>
          <w:szCs w:val="20"/>
          <w:lang w:val="es-ES"/>
        </w:rPr>
        <w:t>go de Supervisor General de obras</w:t>
      </w:r>
      <w:r w:rsidRPr="002B1B09">
        <w:rPr>
          <w:rFonts w:ascii="Arial" w:hAnsi="Arial" w:cs="Arial"/>
          <w:bCs/>
          <w:color w:val="000000"/>
          <w:sz w:val="20"/>
          <w:szCs w:val="20"/>
          <w:lang w:val="es-ES"/>
        </w:rPr>
        <w:t>.</w:t>
      </w:r>
    </w:p>
    <w:p w14:paraId="11E578AC" w14:textId="77777777" w:rsidR="00F6527A" w:rsidRPr="002B1B09" w:rsidRDefault="00F6527A" w:rsidP="00F6527A">
      <w:pPr>
        <w:widowControl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57"/>
        <w:rPr>
          <w:rFonts w:ascii="Arial" w:hAnsi="Arial" w:cs="Arial"/>
          <w:bCs/>
          <w:color w:val="000000"/>
          <w:sz w:val="20"/>
          <w:szCs w:val="20"/>
          <w:lang w:val="es-ES"/>
        </w:rPr>
      </w:pPr>
      <w:r w:rsidRPr="002B1B09">
        <w:rPr>
          <w:rFonts w:ascii="Arial" w:hAnsi="Arial" w:cs="Arial"/>
          <w:bCs/>
          <w:color w:val="000000"/>
          <w:sz w:val="20"/>
          <w:szCs w:val="20"/>
          <w:lang w:val="es-ES"/>
        </w:rPr>
        <w:t>-   Administración del contrato y personal a mi cargo</w:t>
      </w:r>
    </w:p>
    <w:p w14:paraId="2B532BE3" w14:textId="77777777" w:rsidR="00A02297" w:rsidRPr="002B1B09" w:rsidRDefault="00F6527A" w:rsidP="00F6527A">
      <w:pPr>
        <w:widowControl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57"/>
        <w:rPr>
          <w:rFonts w:ascii="Arial" w:hAnsi="Arial" w:cs="Arial"/>
          <w:color w:val="000000"/>
          <w:lang w:val="es-ES"/>
        </w:rPr>
      </w:pPr>
      <w:r w:rsidRPr="002B1B09">
        <w:rPr>
          <w:rFonts w:ascii="Arial" w:hAnsi="Arial" w:cs="Arial"/>
          <w:bCs/>
          <w:color w:val="000000"/>
          <w:sz w:val="20"/>
          <w:szCs w:val="20"/>
          <w:lang w:val="es-ES"/>
        </w:rPr>
        <w:t xml:space="preserve">-   Supervisión de la ejecucíón </w:t>
      </w:r>
      <w:r w:rsidR="005A0508" w:rsidRPr="002B1B09">
        <w:rPr>
          <w:rFonts w:ascii="Arial" w:hAnsi="Arial" w:cs="Arial"/>
          <w:bCs/>
          <w:color w:val="000000"/>
          <w:sz w:val="20"/>
          <w:szCs w:val="20"/>
          <w:lang w:val="es-ES"/>
        </w:rPr>
        <w:t xml:space="preserve"> de montaje y puesta en marcha de sistemas de </w:t>
      </w:r>
      <w:r w:rsidRPr="002B1B09">
        <w:rPr>
          <w:rFonts w:ascii="Arial" w:hAnsi="Arial" w:cs="Arial"/>
          <w:bCs/>
          <w:color w:val="000000"/>
          <w:sz w:val="20"/>
          <w:szCs w:val="20"/>
          <w:lang w:val="es-ES"/>
        </w:rPr>
        <w:t xml:space="preserve"> </w:t>
      </w:r>
      <w:r w:rsidR="005A0508" w:rsidRPr="002B1B09">
        <w:rPr>
          <w:rFonts w:ascii="Arial" w:hAnsi="Arial" w:cs="Arial"/>
          <w:bCs/>
          <w:color w:val="000000"/>
          <w:sz w:val="20"/>
          <w:szCs w:val="20"/>
          <w:lang w:val="es-ES"/>
        </w:rPr>
        <w:t xml:space="preserve">climatización </w:t>
      </w:r>
      <w:r w:rsidR="002B1B09">
        <w:rPr>
          <w:rFonts w:ascii="Arial" w:hAnsi="Arial" w:cs="Arial"/>
          <w:bCs/>
          <w:color w:val="000000"/>
          <w:sz w:val="20"/>
          <w:szCs w:val="20"/>
          <w:lang w:val="es-ES"/>
        </w:rPr>
        <w:t xml:space="preserve">                </w:t>
      </w:r>
      <w:r w:rsidR="005A0508" w:rsidRPr="002B1B09">
        <w:rPr>
          <w:rFonts w:ascii="Arial" w:hAnsi="Arial" w:cs="Arial"/>
          <w:bCs/>
          <w:color w:val="000000"/>
          <w:sz w:val="20"/>
          <w:szCs w:val="20"/>
          <w:lang w:val="es-ES"/>
        </w:rPr>
        <w:t>en dependencias de Planta; Casa de cambio y oficinas de lixiviación</w:t>
      </w:r>
    </w:p>
    <w:p w14:paraId="30C76F4B" w14:textId="77777777" w:rsidR="00A02297" w:rsidRPr="00C17369" w:rsidRDefault="00A02297">
      <w:pPr>
        <w:widowControl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rPr>
          <w:rFonts w:ascii="Arial" w:hAnsi="Arial" w:cs="Arial"/>
          <w:color w:val="000000"/>
          <w:lang w:val="es-ES"/>
        </w:rPr>
      </w:pPr>
    </w:p>
    <w:p w14:paraId="6E056330" w14:textId="1CC5931C" w:rsidR="00A02297" w:rsidRDefault="00A02297">
      <w:pPr>
        <w:widowControl/>
        <w:tabs>
          <w:tab w:val="left" w:pos="-1642"/>
          <w:tab w:val="left" w:pos="-934"/>
          <w:tab w:val="left" w:pos="-226"/>
          <w:tab w:val="left" w:pos="482"/>
          <w:tab w:val="left" w:pos="1190"/>
          <w:tab w:val="left" w:pos="1898"/>
          <w:tab w:val="left" w:pos="2606"/>
          <w:tab w:val="left" w:pos="3314"/>
          <w:tab w:val="left" w:pos="4022"/>
          <w:tab w:val="left" w:pos="4730"/>
          <w:tab w:val="left" w:pos="5438"/>
          <w:tab w:val="left" w:pos="6146"/>
          <w:tab w:val="left" w:pos="6854"/>
          <w:tab w:val="left" w:pos="6998"/>
        </w:tabs>
        <w:ind w:left="-1642"/>
        <w:rPr>
          <w:rFonts w:ascii="Arial" w:hAnsi="Arial" w:cs="Arial"/>
          <w:noProof/>
          <w:color w:val="000000"/>
          <w:sz w:val="20"/>
          <w:szCs w:val="20"/>
          <w:lang w:val="es-ES"/>
        </w:rPr>
      </w:pPr>
      <w:r w:rsidRPr="00C17369">
        <w:rPr>
          <w:rFonts w:ascii="Arial" w:hAnsi="Arial" w:cs="Arial"/>
          <w:noProof/>
          <w:color w:val="000000"/>
          <w:sz w:val="20"/>
          <w:szCs w:val="20"/>
          <w:lang w:val="es-ES"/>
        </w:rPr>
        <w:t> </w:t>
      </w:r>
      <w:r w:rsidR="002B1B09">
        <w:rPr>
          <w:rFonts w:ascii="Arial" w:hAnsi="Arial" w:cs="Arial"/>
          <w:noProof/>
          <w:color w:val="000000"/>
          <w:sz w:val="20"/>
          <w:szCs w:val="20"/>
          <w:lang w:val="es-ES"/>
        </w:rPr>
        <w:t xml:space="preserve"> </w:t>
      </w:r>
    </w:p>
    <w:p w14:paraId="62A95A82" w14:textId="77777777" w:rsidR="00B560A6" w:rsidRPr="00C17369" w:rsidRDefault="00B560A6">
      <w:pPr>
        <w:widowControl/>
        <w:tabs>
          <w:tab w:val="left" w:pos="-1642"/>
          <w:tab w:val="left" w:pos="-934"/>
          <w:tab w:val="left" w:pos="-226"/>
          <w:tab w:val="left" w:pos="482"/>
          <w:tab w:val="left" w:pos="1190"/>
          <w:tab w:val="left" w:pos="1898"/>
          <w:tab w:val="left" w:pos="2606"/>
          <w:tab w:val="left" w:pos="3314"/>
          <w:tab w:val="left" w:pos="4022"/>
          <w:tab w:val="left" w:pos="4730"/>
          <w:tab w:val="left" w:pos="5438"/>
          <w:tab w:val="left" w:pos="6146"/>
          <w:tab w:val="left" w:pos="6854"/>
          <w:tab w:val="left" w:pos="6998"/>
        </w:tabs>
        <w:ind w:left="-1642"/>
        <w:rPr>
          <w:rFonts w:ascii="Arial" w:hAnsi="Arial" w:cs="Arial"/>
          <w:noProof/>
          <w:color w:val="000000"/>
          <w:lang w:val="es-ES"/>
        </w:rPr>
      </w:pPr>
    </w:p>
    <w:p w14:paraId="55D8F133" w14:textId="1E057753" w:rsidR="00D26451" w:rsidRDefault="000A331D" w:rsidP="00D26451">
      <w:pPr>
        <w:widowControl/>
        <w:tabs>
          <w:tab w:val="left" w:pos="-1698"/>
          <w:tab w:val="left" w:pos="-934"/>
          <w:tab w:val="left" w:pos="-226"/>
          <w:tab w:val="left" w:pos="482"/>
          <w:tab w:val="left" w:pos="1190"/>
          <w:tab w:val="left" w:pos="1898"/>
          <w:tab w:val="left" w:pos="2606"/>
          <w:tab w:val="left" w:pos="3314"/>
          <w:tab w:val="left" w:pos="4022"/>
          <w:tab w:val="left" w:pos="4730"/>
          <w:tab w:val="left" w:pos="5438"/>
          <w:tab w:val="left" w:pos="6146"/>
          <w:tab w:val="left" w:pos="6854"/>
          <w:tab w:val="left" w:pos="6998"/>
        </w:tabs>
        <w:rPr>
          <w:rFonts w:ascii="Arial" w:hAnsi="Arial" w:cs="Arial"/>
          <w:b/>
          <w:bCs/>
          <w:noProof/>
          <w:color w:val="000000"/>
          <w:sz w:val="20"/>
          <w:szCs w:val="20"/>
          <w:lang w:val="es-ES"/>
        </w:rPr>
      </w:pPr>
      <w:r w:rsidRPr="000A331D">
        <w:rPr>
          <w:rFonts w:ascii="Arial" w:hAnsi="Arial" w:cs="Arial"/>
          <w:b/>
          <w:bCs/>
          <w:noProof/>
          <w:color w:val="000000"/>
          <w:sz w:val="20"/>
          <w:szCs w:val="20"/>
          <w:u w:val="single"/>
          <w:lang w:val="es-ES"/>
        </w:rPr>
        <w:t xml:space="preserve">EMPRESA CONSTRUCTORA DESCO S.A. </w:t>
      </w:r>
      <w:r>
        <w:rPr>
          <w:rFonts w:ascii="Arial" w:hAnsi="Arial" w:cs="Arial"/>
          <w:b/>
          <w:bCs/>
          <w:noProof/>
          <w:color w:val="000000"/>
          <w:sz w:val="20"/>
          <w:szCs w:val="20"/>
          <w:lang w:val="es-ES"/>
        </w:rPr>
        <w:t xml:space="preserve">           </w:t>
      </w:r>
      <w:r w:rsidR="0054331B">
        <w:rPr>
          <w:rFonts w:ascii="Arial" w:hAnsi="Arial" w:cs="Arial"/>
          <w:b/>
          <w:bCs/>
          <w:noProof/>
          <w:color w:val="000000"/>
          <w:sz w:val="20"/>
          <w:szCs w:val="20"/>
          <w:lang w:val="es-ES"/>
        </w:rPr>
        <w:t xml:space="preserve"> </w:t>
      </w:r>
      <w:r>
        <w:rPr>
          <w:rFonts w:ascii="Arial" w:hAnsi="Arial" w:cs="Arial"/>
          <w:b/>
          <w:bCs/>
          <w:noProof/>
          <w:color w:val="000000"/>
          <w:sz w:val="20"/>
          <w:szCs w:val="20"/>
          <w:lang w:val="es-ES"/>
        </w:rPr>
        <w:t xml:space="preserve">                                                  </w:t>
      </w:r>
      <w:r w:rsidR="002B1B09">
        <w:rPr>
          <w:rFonts w:ascii="Arial" w:hAnsi="Arial" w:cs="Arial"/>
          <w:b/>
          <w:bCs/>
          <w:noProof/>
          <w:color w:val="000000"/>
          <w:sz w:val="20"/>
          <w:szCs w:val="20"/>
          <w:lang w:val="es-ES"/>
        </w:rPr>
        <w:t xml:space="preserve"> </w:t>
      </w:r>
      <w:r>
        <w:rPr>
          <w:rFonts w:ascii="Arial" w:hAnsi="Arial" w:cs="Arial"/>
          <w:b/>
          <w:bCs/>
          <w:noProof/>
          <w:color w:val="000000"/>
          <w:sz w:val="20"/>
          <w:szCs w:val="20"/>
          <w:lang w:val="es-ES"/>
        </w:rPr>
        <w:t xml:space="preserve">               2013</w:t>
      </w:r>
    </w:p>
    <w:p w14:paraId="7FE46B1D" w14:textId="0CC75372" w:rsidR="000A331D" w:rsidRPr="00D26451" w:rsidRDefault="000A331D" w:rsidP="00D26451">
      <w:pPr>
        <w:widowControl/>
        <w:tabs>
          <w:tab w:val="left" w:pos="-1698"/>
          <w:tab w:val="left" w:pos="-934"/>
          <w:tab w:val="left" w:pos="-226"/>
          <w:tab w:val="left" w:pos="482"/>
          <w:tab w:val="left" w:pos="1190"/>
          <w:tab w:val="left" w:pos="1898"/>
          <w:tab w:val="left" w:pos="2606"/>
          <w:tab w:val="left" w:pos="3314"/>
          <w:tab w:val="left" w:pos="4022"/>
          <w:tab w:val="left" w:pos="4730"/>
          <w:tab w:val="left" w:pos="5438"/>
          <w:tab w:val="left" w:pos="6146"/>
          <w:tab w:val="left" w:pos="6854"/>
          <w:tab w:val="left" w:pos="6998"/>
        </w:tabs>
        <w:rPr>
          <w:rFonts w:ascii="Arial" w:hAnsi="Arial" w:cs="Arial"/>
          <w:b/>
          <w:bCs/>
          <w:noProof/>
          <w:color w:val="000000"/>
          <w:sz w:val="20"/>
          <w:szCs w:val="20"/>
          <w:lang w:val="es-ES"/>
        </w:rPr>
      </w:pPr>
      <w:r>
        <w:rPr>
          <w:rFonts w:ascii="Arial" w:hAnsi="Arial" w:cs="Arial"/>
          <w:b/>
          <w:bCs/>
          <w:noProof/>
          <w:color w:val="000000"/>
          <w:sz w:val="20"/>
          <w:szCs w:val="20"/>
          <w:lang w:val="es-ES"/>
        </w:rPr>
        <w:t xml:space="preserve">     </w:t>
      </w:r>
      <w:r w:rsidRPr="000A331D">
        <w:rPr>
          <w:rFonts w:ascii="Arial" w:hAnsi="Arial" w:cs="Arial"/>
          <w:bCs/>
          <w:noProof/>
          <w:color w:val="000000"/>
          <w:sz w:val="20"/>
          <w:szCs w:val="20"/>
          <w:lang w:val="es-ES"/>
        </w:rPr>
        <w:t>Obra Andes Chillán</w:t>
      </w:r>
    </w:p>
    <w:p w14:paraId="78EE327D" w14:textId="77777777" w:rsidR="000A331D" w:rsidRDefault="000A331D">
      <w:pPr>
        <w:widowControl/>
        <w:tabs>
          <w:tab w:val="left" w:pos="-1698"/>
          <w:tab w:val="left" w:pos="-934"/>
          <w:tab w:val="left" w:pos="-226"/>
          <w:tab w:val="left" w:pos="482"/>
          <w:tab w:val="left" w:pos="1190"/>
          <w:tab w:val="left" w:pos="1898"/>
          <w:tab w:val="left" w:pos="2606"/>
          <w:tab w:val="left" w:pos="3314"/>
          <w:tab w:val="left" w:pos="4022"/>
          <w:tab w:val="left" w:pos="4730"/>
          <w:tab w:val="left" w:pos="5438"/>
          <w:tab w:val="left" w:pos="6146"/>
          <w:tab w:val="left" w:pos="6854"/>
          <w:tab w:val="left" w:pos="6998"/>
        </w:tabs>
        <w:ind w:left="-1642"/>
        <w:rPr>
          <w:rFonts w:ascii="Arial" w:hAnsi="Arial" w:cs="Arial"/>
          <w:bCs/>
          <w:noProof/>
          <w:color w:val="000000"/>
          <w:sz w:val="20"/>
          <w:szCs w:val="20"/>
          <w:lang w:val="es-ES"/>
        </w:rPr>
      </w:pPr>
      <w:r w:rsidRPr="000A331D">
        <w:rPr>
          <w:rFonts w:ascii="Arial" w:hAnsi="Arial" w:cs="Arial"/>
          <w:bCs/>
          <w:noProof/>
          <w:color w:val="000000"/>
          <w:sz w:val="20"/>
          <w:szCs w:val="20"/>
          <w:lang w:val="es-ES"/>
        </w:rPr>
        <w:t xml:space="preserve">                              Desempeño el cargo de </w:t>
      </w:r>
      <w:r w:rsidR="00E44C07">
        <w:rPr>
          <w:rFonts w:ascii="Arial" w:hAnsi="Arial" w:cs="Arial"/>
          <w:bCs/>
          <w:noProof/>
          <w:color w:val="000000"/>
          <w:sz w:val="20"/>
          <w:szCs w:val="20"/>
          <w:lang w:val="es-ES"/>
        </w:rPr>
        <w:t>S</w:t>
      </w:r>
      <w:r w:rsidRPr="000A331D">
        <w:rPr>
          <w:rFonts w:ascii="Arial" w:hAnsi="Arial" w:cs="Arial"/>
          <w:bCs/>
          <w:noProof/>
          <w:color w:val="000000"/>
          <w:sz w:val="20"/>
          <w:szCs w:val="20"/>
          <w:lang w:val="es-ES"/>
        </w:rPr>
        <w:t>upervisor de obra gruesa y terminacion</w:t>
      </w:r>
      <w:r w:rsidR="00A81A15">
        <w:rPr>
          <w:rFonts w:ascii="Arial" w:hAnsi="Arial" w:cs="Arial"/>
          <w:bCs/>
          <w:noProof/>
          <w:color w:val="000000"/>
          <w:sz w:val="20"/>
          <w:szCs w:val="20"/>
          <w:lang w:val="es-ES"/>
        </w:rPr>
        <w:t>e</w:t>
      </w:r>
      <w:r w:rsidRPr="000A331D">
        <w:rPr>
          <w:rFonts w:ascii="Arial" w:hAnsi="Arial" w:cs="Arial"/>
          <w:bCs/>
          <w:noProof/>
          <w:color w:val="000000"/>
          <w:sz w:val="20"/>
          <w:szCs w:val="20"/>
          <w:lang w:val="es-ES"/>
        </w:rPr>
        <w:t>s</w:t>
      </w:r>
      <w:r w:rsidR="00E44C07">
        <w:rPr>
          <w:rFonts w:ascii="Arial" w:hAnsi="Arial" w:cs="Arial"/>
          <w:bCs/>
          <w:noProof/>
          <w:color w:val="000000"/>
          <w:sz w:val="20"/>
          <w:szCs w:val="20"/>
          <w:lang w:val="es-ES"/>
        </w:rPr>
        <w:t>.</w:t>
      </w:r>
    </w:p>
    <w:p w14:paraId="6513E875" w14:textId="1602160E" w:rsidR="00A81A15" w:rsidRDefault="00A81A15">
      <w:pPr>
        <w:widowControl/>
        <w:tabs>
          <w:tab w:val="left" w:pos="-1698"/>
          <w:tab w:val="left" w:pos="-934"/>
          <w:tab w:val="left" w:pos="-226"/>
          <w:tab w:val="left" w:pos="482"/>
          <w:tab w:val="left" w:pos="1190"/>
          <w:tab w:val="left" w:pos="1898"/>
          <w:tab w:val="left" w:pos="2606"/>
          <w:tab w:val="left" w:pos="3314"/>
          <w:tab w:val="left" w:pos="4022"/>
          <w:tab w:val="left" w:pos="4730"/>
          <w:tab w:val="left" w:pos="5438"/>
          <w:tab w:val="left" w:pos="6146"/>
          <w:tab w:val="left" w:pos="6854"/>
          <w:tab w:val="left" w:pos="6998"/>
        </w:tabs>
        <w:ind w:left="-1642"/>
        <w:rPr>
          <w:rFonts w:ascii="Arial" w:hAnsi="Arial" w:cs="Arial"/>
          <w:bCs/>
          <w:noProof/>
          <w:color w:val="000000"/>
          <w:sz w:val="20"/>
          <w:szCs w:val="20"/>
          <w:lang w:val="es-ES"/>
        </w:rPr>
      </w:pPr>
    </w:p>
    <w:p w14:paraId="6914CEFB" w14:textId="77777777" w:rsidR="00B560A6" w:rsidRPr="000A331D" w:rsidRDefault="00B560A6">
      <w:pPr>
        <w:widowControl/>
        <w:tabs>
          <w:tab w:val="left" w:pos="-1698"/>
          <w:tab w:val="left" w:pos="-934"/>
          <w:tab w:val="left" w:pos="-226"/>
          <w:tab w:val="left" w:pos="482"/>
          <w:tab w:val="left" w:pos="1190"/>
          <w:tab w:val="left" w:pos="1898"/>
          <w:tab w:val="left" w:pos="2606"/>
          <w:tab w:val="left" w:pos="3314"/>
          <w:tab w:val="left" w:pos="4022"/>
          <w:tab w:val="left" w:pos="4730"/>
          <w:tab w:val="left" w:pos="5438"/>
          <w:tab w:val="left" w:pos="6146"/>
          <w:tab w:val="left" w:pos="6854"/>
          <w:tab w:val="left" w:pos="6998"/>
        </w:tabs>
        <w:ind w:left="-1642"/>
        <w:rPr>
          <w:rFonts w:ascii="Arial" w:hAnsi="Arial" w:cs="Arial"/>
          <w:bCs/>
          <w:noProof/>
          <w:color w:val="000000"/>
          <w:sz w:val="20"/>
          <w:szCs w:val="20"/>
          <w:lang w:val="es-ES"/>
        </w:rPr>
      </w:pPr>
    </w:p>
    <w:p w14:paraId="47C9C4DE" w14:textId="2382C6CA" w:rsidR="00E05D75" w:rsidRPr="000A331D" w:rsidRDefault="00E05D75" w:rsidP="001D48D6">
      <w:pPr>
        <w:widowControl/>
        <w:tabs>
          <w:tab w:val="left" w:pos="-1698"/>
          <w:tab w:val="left" w:pos="-934"/>
          <w:tab w:val="left" w:pos="-226"/>
          <w:tab w:val="left" w:pos="482"/>
          <w:tab w:val="left" w:pos="1190"/>
          <w:tab w:val="left" w:pos="1898"/>
          <w:tab w:val="left" w:pos="2606"/>
          <w:tab w:val="left" w:pos="3314"/>
          <w:tab w:val="left" w:pos="4022"/>
          <w:tab w:val="left" w:pos="4730"/>
          <w:tab w:val="left" w:pos="5438"/>
          <w:tab w:val="left" w:pos="6146"/>
          <w:tab w:val="left" w:pos="6854"/>
          <w:tab w:val="left" w:pos="6998"/>
        </w:tabs>
        <w:jc w:val="both"/>
        <w:rPr>
          <w:rFonts w:ascii="Arial" w:hAnsi="Arial" w:cs="Arial"/>
          <w:b/>
          <w:bCs/>
          <w:noProof/>
          <w:color w:val="000000"/>
          <w:sz w:val="20"/>
          <w:szCs w:val="20"/>
          <w:lang w:val="es-ES"/>
        </w:rPr>
      </w:pPr>
      <w:r w:rsidRPr="00E05D75">
        <w:rPr>
          <w:rFonts w:ascii="Arial" w:hAnsi="Arial" w:cs="Arial"/>
          <w:b/>
          <w:bCs/>
          <w:noProof/>
          <w:color w:val="000000"/>
          <w:sz w:val="20"/>
          <w:szCs w:val="20"/>
          <w:u w:val="single"/>
          <w:lang w:val="es-ES"/>
        </w:rPr>
        <w:t xml:space="preserve">CONSORCIO </w:t>
      </w:r>
      <w:r w:rsidRPr="00E05D75">
        <w:rPr>
          <w:rFonts w:ascii="Arial" w:hAnsi="Arial" w:cs="Arial"/>
          <w:b/>
          <w:bCs/>
          <w:noProof/>
          <w:sz w:val="20"/>
          <w:szCs w:val="20"/>
          <w:u w:val="single"/>
          <w:lang w:val="es-ES"/>
        </w:rPr>
        <w:t>HOSPITAL REGIONAL DE CALAMA</w:t>
      </w:r>
      <w:r w:rsidRPr="00E05D75">
        <w:rPr>
          <w:rFonts w:ascii="Arial" w:hAnsi="Arial" w:cs="Arial"/>
          <w:b/>
          <w:bCs/>
          <w:noProof/>
          <w:color w:val="000000"/>
          <w:sz w:val="20"/>
          <w:szCs w:val="20"/>
          <w:u w:val="single"/>
          <w:lang w:val="es-ES"/>
        </w:rPr>
        <w:t xml:space="preserve">  </w:t>
      </w:r>
      <w:r w:rsidR="000A331D">
        <w:rPr>
          <w:rFonts w:ascii="Arial" w:hAnsi="Arial" w:cs="Arial"/>
          <w:b/>
          <w:bCs/>
          <w:noProof/>
          <w:color w:val="000000"/>
          <w:sz w:val="20"/>
          <w:szCs w:val="20"/>
          <w:lang w:val="es-ES"/>
        </w:rPr>
        <w:t xml:space="preserve">                                                       </w:t>
      </w:r>
      <w:r w:rsidR="00E44C07">
        <w:rPr>
          <w:rFonts w:ascii="Arial" w:hAnsi="Arial" w:cs="Arial"/>
          <w:b/>
          <w:bCs/>
          <w:noProof/>
          <w:color w:val="000000"/>
          <w:sz w:val="20"/>
          <w:szCs w:val="20"/>
          <w:lang w:val="es-ES"/>
        </w:rPr>
        <w:t xml:space="preserve"> </w:t>
      </w:r>
      <w:r w:rsidR="000A331D">
        <w:rPr>
          <w:rFonts w:ascii="Arial" w:hAnsi="Arial" w:cs="Arial"/>
          <w:b/>
          <w:bCs/>
          <w:noProof/>
          <w:color w:val="000000"/>
          <w:sz w:val="20"/>
          <w:szCs w:val="20"/>
          <w:lang w:val="es-ES"/>
        </w:rPr>
        <w:t xml:space="preserve"> 2012</w:t>
      </w:r>
      <w:r w:rsidR="00E44C07">
        <w:rPr>
          <w:rFonts w:ascii="Arial" w:hAnsi="Arial" w:cs="Arial"/>
          <w:b/>
          <w:bCs/>
          <w:noProof/>
          <w:color w:val="000000"/>
          <w:sz w:val="20"/>
          <w:szCs w:val="20"/>
          <w:lang w:val="es-ES"/>
        </w:rPr>
        <w:t xml:space="preserve"> - 2013</w:t>
      </w:r>
    </w:p>
    <w:p w14:paraId="62F4B143" w14:textId="77777777" w:rsidR="00E05D75" w:rsidRPr="000A331D" w:rsidRDefault="00E05D75" w:rsidP="00D176BC">
      <w:pPr>
        <w:widowControl/>
        <w:tabs>
          <w:tab w:val="left" w:pos="-1698"/>
          <w:tab w:val="left" w:pos="-934"/>
          <w:tab w:val="left" w:pos="-226"/>
          <w:tab w:val="left" w:pos="482"/>
          <w:tab w:val="left" w:pos="1190"/>
          <w:tab w:val="left" w:pos="1898"/>
          <w:tab w:val="left" w:pos="2606"/>
          <w:tab w:val="left" w:pos="3314"/>
          <w:tab w:val="left" w:pos="4022"/>
          <w:tab w:val="left" w:pos="4730"/>
          <w:tab w:val="left" w:pos="5438"/>
          <w:tab w:val="left" w:pos="6146"/>
          <w:tab w:val="left" w:pos="6854"/>
          <w:tab w:val="left" w:pos="6998"/>
        </w:tabs>
        <w:rPr>
          <w:rFonts w:ascii="Arial" w:hAnsi="Arial" w:cs="Arial"/>
          <w:bCs/>
          <w:noProof/>
          <w:color w:val="000000"/>
          <w:sz w:val="20"/>
          <w:szCs w:val="20"/>
          <w:lang w:val="es-ES"/>
        </w:rPr>
      </w:pPr>
      <w:r w:rsidRPr="000A331D">
        <w:rPr>
          <w:rFonts w:ascii="Arial" w:hAnsi="Arial" w:cs="Arial"/>
          <w:bCs/>
          <w:noProof/>
          <w:color w:val="000000"/>
          <w:sz w:val="20"/>
          <w:szCs w:val="20"/>
          <w:lang w:val="es-ES"/>
        </w:rPr>
        <w:t xml:space="preserve">       </w:t>
      </w:r>
      <w:r w:rsidR="000A331D" w:rsidRPr="000A331D">
        <w:rPr>
          <w:rFonts w:ascii="Arial" w:hAnsi="Arial" w:cs="Arial"/>
          <w:bCs/>
          <w:noProof/>
          <w:color w:val="000000"/>
          <w:sz w:val="20"/>
          <w:szCs w:val="20"/>
          <w:lang w:val="es-ES"/>
        </w:rPr>
        <w:t xml:space="preserve"> </w:t>
      </w:r>
      <w:r w:rsidRPr="000A331D">
        <w:rPr>
          <w:rFonts w:ascii="Arial" w:hAnsi="Arial" w:cs="Arial"/>
          <w:bCs/>
          <w:noProof/>
          <w:color w:val="000000"/>
          <w:sz w:val="20"/>
          <w:szCs w:val="20"/>
          <w:lang w:val="es-ES"/>
        </w:rPr>
        <w:t xml:space="preserve">Consorcio </w:t>
      </w:r>
      <w:r w:rsidR="000A331D" w:rsidRPr="000A331D">
        <w:rPr>
          <w:rFonts w:ascii="Arial" w:hAnsi="Arial" w:cs="Arial"/>
          <w:bCs/>
          <w:noProof/>
          <w:color w:val="000000"/>
          <w:sz w:val="20"/>
          <w:szCs w:val="20"/>
          <w:lang w:val="es-ES"/>
        </w:rPr>
        <w:t>Comsa – Pilasi</w:t>
      </w:r>
    </w:p>
    <w:p w14:paraId="60413719" w14:textId="77777777" w:rsidR="000A331D" w:rsidRPr="000A331D" w:rsidRDefault="000A331D" w:rsidP="00E05D75">
      <w:pPr>
        <w:widowControl/>
        <w:tabs>
          <w:tab w:val="left" w:pos="-1698"/>
          <w:tab w:val="left" w:pos="-934"/>
          <w:tab w:val="left" w:pos="-226"/>
          <w:tab w:val="left" w:pos="482"/>
          <w:tab w:val="left" w:pos="1190"/>
          <w:tab w:val="left" w:pos="1898"/>
          <w:tab w:val="left" w:pos="2606"/>
          <w:tab w:val="left" w:pos="3314"/>
          <w:tab w:val="left" w:pos="4022"/>
          <w:tab w:val="left" w:pos="4730"/>
          <w:tab w:val="left" w:pos="5438"/>
          <w:tab w:val="left" w:pos="6146"/>
          <w:tab w:val="left" w:pos="6854"/>
          <w:tab w:val="left" w:pos="6998"/>
        </w:tabs>
        <w:ind w:left="-1642"/>
        <w:rPr>
          <w:rFonts w:ascii="Arial" w:hAnsi="Arial" w:cs="Arial"/>
          <w:bCs/>
          <w:noProof/>
          <w:color w:val="000000"/>
          <w:sz w:val="20"/>
          <w:szCs w:val="20"/>
          <w:lang w:val="es-ES"/>
        </w:rPr>
      </w:pPr>
      <w:r w:rsidRPr="000A331D">
        <w:rPr>
          <w:rFonts w:ascii="Arial" w:hAnsi="Arial" w:cs="Arial"/>
          <w:bCs/>
          <w:noProof/>
          <w:color w:val="000000"/>
          <w:sz w:val="20"/>
          <w:szCs w:val="20"/>
          <w:lang w:val="es-ES"/>
        </w:rPr>
        <w:t xml:space="preserve">                              Desempeño el cargo de</w:t>
      </w:r>
      <w:r w:rsidR="00E44C07">
        <w:rPr>
          <w:rFonts w:ascii="Arial" w:hAnsi="Arial" w:cs="Arial"/>
          <w:bCs/>
          <w:noProof/>
          <w:color w:val="000000"/>
          <w:sz w:val="20"/>
          <w:szCs w:val="20"/>
          <w:lang w:val="es-ES"/>
        </w:rPr>
        <w:t xml:space="preserve"> S</w:t>
      </w:r>
      <w:r w:rsidRPr="000A331D">
        <w:rPr>
          <w:rFonts w:ascii="Arial" w:hAnsi="Arial" w:cs="Arial"/>
          <w:bCs/>
          <w:noProof/>
          <w:color w:val="000000"/>
          <w:sz w:val="20"/>
          <w:szCs w:val="20"/>
          <w:lang w:val="es-ES"/>
        </w:rPr>
        <w:t>upervisor de terminaciones.</w:t>
      </w:r>
    </w:p>
    <w:p w14:paraId="40EB992B" w14:textId="77777777" w:rsidR="000A331D" w:rsidRPr="000A331D" w:rsidRDefault="000A331D" w:rsidP="00E05D75">
      <w:pPr>
        <w:widowControl/>
        <w:tabs>
          <w:tab w:val="left" w:pos="-1698"/>
          <w:tab w:val="left" w:pos="-934"/>
          <w:tab w:val="left" w:pos="-226"/>
          <w:tab w:val="left" w:pos="482"/>
          <w:tab w:val="left" w:pos="1190"/>
          <w:tab w:val="left" w:pos="1898"/>
          <w:tab w:val="left" w:pos="2606"/>
          <w:tab w:val="left" w:pos="3314"/>
          <w:tab w:val="left" w:pos="4022"/>
          <w:tab w:val="left" w:pos="4730"/>
          <w:tab w:val="left" w:pos="5438"/>
          <w:tab w:val="left" w:pos="6146"/>
          <w:tab w:val="left" w:pos="6854"/>
          <w:tab w:val="left" w:pos="6998"/>
        </w:tabs>
        <w:ind w:left="-1642"/>
        <w:rPr>
          <w:rFonts w:ascii="Arial" w:hAnsi="Arial" w:cs="Arial"/>
          <w:bCs/>
          <w:noProof/>
          <w:color w:val="000000"/>
          <w:sz w:val="20"/>
          <w:szCs w:val="20"/>
          <w:lang w:val="es-ES"/>
        </w:rPr>
      </w:pPr>
    </w:p>
    <w:p w14:paraId="295FCD5B" w14:textId="77777777" w:rsidR="000A331D" w:rsidRPr="00E05D75" w:rsidRDefault="000A331D" w:rsidP="00E05D75">
      <w:pPr>
        <w:widowControl/>
        <w:tabs>
          <w:tab w:val="left" w:pos="-1698"/>
          <w:tab w:val="left" w:pos="-934"/>
          <w:tab w:val="left" w:pos="-226"/>
          <w:tab w:val="left" w:pos="482"/>
          <w:tab w:val="left" w:pos="1190"/>
          <w:tab w:val="left" w:pos="1898"/>
          <w:tab w:val="left" w:pos="2606"/>
          <w:tab w:val="left" w:pos="3314"/>
          <w:tab w:val="left" w:pos="4022"/>
          <w:tab w:val="left" w:pos="4730"/>
          <w:tab w:val="left" w:pos="5438"/>
          <w:tab w:val="left" w:pos="6146"/>
          <w:tab w:val="left" w:pos="6854"/>
          <w:tab w:val="left" w:pos="6998"/>
        </w:tabs>
        <w:ind w:left="-1642"/>
        <w:rPr>
          <w:rFonts w:ascii="Arial" w:hAnsi="Arial" w:cs="Arial"/>
          <w:b/>
          <w:bCs/>
          <w:noProof/>
          <w:color w:val="000000"/>
          <w:sz w:val="20"/>
          <w:szCs w:val="20"/>
          <w:lang w:val="es-ES"/>
        </w:rPr>
      </w:pPr>
    </w:p>
    <w:p w14:paraId="5B55E184" w14:textId="01F92D54" w:rsidR="00A02297" w:rsidRPr="00E05D75" w:rsidRDefault="00A02297" w:rsidP="00B8034C">
      <w:pPr>
        <w:widowControl/>
        <w:tabs>
          <w:tab w:val="left" w:pos="-1698"/>
          <w:tab w:val="left" w:pos="-934"/>
          <w:tab w:val="left" w:pos="-226"/>
          <w:tab w:val="left" w:pos="482"/>
          <w:tab w:val="left" w:pos="1190"/>
          <w:tab w:val="left" w:pos="1898"/>
          <w:tab w:val="left" w:pos="2606"/>
          <w:tab w:val="left" w:pos="3314"/>
          <w:tab w:val="left" w:pos="4022"/>
          <w:tab w:val="left" w:pos="4730"/>
          <w:tab w:val="left" w:pos="5438"/>
          <w:tab w:val="left" w:pos="6146"/>
          <w:tab w:val="left" w:pos="6854"/>
          <w:tab w:val="left" w:pos="6998"/>
        </w:tabs>
        <w:rPr>
          <w:rFonts w:ascii="Arial" w:hAnsi="Arial" w:cs="Arial"/>
          <w:b/>
          <w:bCs/>
          <w:noProof/>
          <w:color w:val="000000"/>
          <w:sz w:val="20"/>
          <w:szCs w:val="20"/>
          <w:lang w:val="es-ES"/>
        </w:rPr>
      </w:pPr>
      <w:r w:rsidRPr="00E05D75">
        <w:rPr>
          <w:rFonts w:ascii="Arial" w:hAnsi="Arial" w:cs="Arial"/>
          <w:b/>
          <w:bCs/>
          <w:noProof/>
          <w:color w:val="000000"/>
          <w:sz w:val="20"/>
          <w:szCs w:val="20"/>
          <w:u w:val="single"/>
          <w:lang w:val="es-ES"/>
        </w:rPr>
        <w:t>CONSORCIO HOSPITA</w:t>
      </w:r>
      <w:r w:rsidR="002D7492" w:rsidRPr="00E05D75">
        <w:rPr>
          <w:rFonts w:ascii="Arial" w:hAnsi="Arial" w:cs="Arial"/>
          <w:b/>
          <w:bCs/>
          <w:noProof/>
          <w:color w:val="000000"/>
          <w:sz w:val="20"/>
          <w:szCs w:val="20"/>
          <w:u w:val="single"/>
          <w:lang w:val="es-ES"/>
        </w:rPr>
        <w:t>L</w:t>
      </w:r>
      <w:r w:rsidRPr="00E05D75">
        <w:rPr>
          <w:rFonts w:ascii="Arial" w:hAnsi="Arial" w:cs="Arial"/>
          <w:b/>
          <w:bCs/>
          <w:noProof/>
          <w:color w:val="000000"/>
          <w:sz w:val="20"/>
          <w:szCs w:val="20"/>
          <w:u w:val="single"/>
          <w:lang w:val="es-ES"/>
        </w:rPr>
        <w:t xml:space="preserve"> REGIONAL DE RANCAGUA</w:t>
      </w:r>
      <w:r w:rsidRPr="00E05D75">
        <w:rPr>
          <w:rFonts w:ascii="Arial" w:hAnsi="Arial" w:cs="Arial"/>
          <w:b/>
          <w:bCs/>
          <w:noProof/>
          <w:color w:val="000000"/>
          <w:sz w:val="20"/>
          <w:szCs w:val="20"/>
          <w:lang w:val="es-ES"/>
        </w:rPr>
        <w:t xml:space="preserve">                                                            2011</w:t>
      </w:r>
    </w:p>
    <w:p w14:paraId="08B96D68" w14:textId="77777777" w:rsidR="00A02297" w:rsidRPr="00E05D75" w:rsidRDefault="00A02297">
      <w:pPr>
        <w:widowControl/>
        <w:tabs>
          <w:tab w:val="left" w:pos="-2776"/>
          <w:tab w:val="left" w:pos="-1642"/>
          <w:tab w:val="left" w:pos="-934"/>
          <w:tab w:val="left" w:pos="-226"/>
          <w:tab w:val="left" w:pos="482"/>
          <w:tab w:val="left" w:pos="1190"/>
          <w:tab w:val="left" w:pos="1898"/>
          <w:tab w:val="left" w:pos="2606"/>
          <w:tab w:val="left" w:pos="3314"/>
          <w:tab w:val="left" w:pos="4022"/>
          <w:tab w:val="left" w:pos="4730"/>
          <w:tab w:val="left" w:pos="5438"/>
          <w:tab w:val="left" w:pos="6146"/>
          <w:tab w:val="left" w:pos="6854"/>
          <w:tab w:val="left" w:pos="6998"/>
        </w:tabs>
        <w:ind w:left="-1642" w:right="12"/>
        <w:rPr>
          <w:rFonts w:ascii="Arial" w:hAnsi="Arial" w:cs="Arial"/>
          <w:b/>
          <w:bCs/>
          <w:noProof/>
          <w:color w:val="000000"/>
          <w:sz w:val="20"/>
          <w:szCs w:val="20"/>
          <w:lang w:val="es-ES"/>
        </w:rPr>
      </w:pPr>
      <w:r w:rsidRPr="00E05D75">
        <w:rPr>
          <w:rFonts w:ascii="Arial" w:hAnsi="Arial" w:cs="Arial"/>
          <w:b/>
          <w:bCs/>
          <w:noProof/>
          <w:color w:val="000000"/>
          <w:sz w:val="20"/>
          <w:szCs w:val="20"/>
          <w:lang w:val="es-ES"/>
        </w:rPr>
        <w:t xml:space="preserve">  </w:t>
      </w:r>
    </w:p>
    <w:p w14:paraId="4CA6EA33" w14:textId="22EB982C" w:rsidR="00A02297" w:rsidRPr="00C17369" w:rsidRDefault="00E05D75" w:rsidP="00B8034C">
      <w:pPr>
        <w:widowControl/>
        <w:tabs>
          <w:tab w:val="left" w:pos="-2776"/>
          <w:tab w:val="left" w:pos="-1642"/>
          <w:tab w:val="left" w:pos="-934"/>
          <w:tab w:val="left" w:pos="-226"/>
          <w:tab w:val="left" w:pos="482"/>
          <w:tab w:val="left" w:pos="1190"/>
          <w:tab w:val="left" w:pos="1898"/>
          <w:tab w:val="left" w:pos="2606"/>
          <w:tab w:val="left" w:pos="3314"/>
          <w:tab w:val="left" w:pos="4022"/>
          <w:tab w:val="left" w:pos="4730"/>
          <w:tab w:val="left" w:pos="5438"/>
          <w:tab w:val="left" w:pos="6146"/>
          <w:tab w:val="left" w:pos="6854"/>
          <w:tab w:val="left" w:pos="6998"/>
        </w:tabs>
        <w:ind w:right="12"/>
        <w:rPr>
          <w:rFonts w:ascii="Arial" w:hAnsi="Arial" w:cs="Arial"/>
          <w:noProof/>
          <w:color w:val="000000"/>
          <w:sz w:val="20"/>
          <w:szCs w:val="20"/>
          <w:lang w:val="es-ES"/>
        </w:rPr>
      </w:pPr>
      <w:r>
        <w:rPr>
          <w:rFonts w:ascii="Arial" w:hAnsi="Arial" w:cs="Arial"/>
          <w:noProof/>
          <w:color w:val="000000"/>
          <w:sz w:val="20"/>
          <w:szCs w:val="20"/>
          <w:lang w:val="es-ES"/>
        </w:rPr>
        <w:t>Consorcio Comsa - Echeverria - Osa</w:t>
      </w:r>
    </w:p>
    <w:p w14:paraId="3A7381F1" w14:textId="77777777" w:rsidR="00A02297" w:rsidRDefault="00E05D75" w:rsidP="004A0875">
      <w:pPr>
        <w:widowControl/>
        <w:tabs>
          <w:tab w:val="left" w:pos="-2776"/>
          <w:tab w:val="left" w:pos="-1642"/>
          <w:tab w:val="left" w:pos="-934"/>
          <w:tab w:val="left" w:pos="-226"/>
          <w:tab w:val="left" w:pos="482"/>
          <w:tab w:val="left" w:pos="1190"/>
          <w:tab w:val="left" w:pos="1898"/>
          <w:tab w:val="left" w:pos="2606"/>
          <w:tab w:val="left" w:pos="3314"/>
          <w:tab w:val="left" w:pos="4022"/>
          <w:tab w:val="left" w:pos="4730"/>
          <w:tab w:val="left" w:pos="5438"/>
          <w:tab w:val="left" w:pos="6146"/>
          <w:tab w:val="left" w:pos="6854"/>
          <w:tab w:val="left" w:pos="6998"/>
        </w:tabs>
        <w:ind w:right="12"/>
        <w:rPr>
          <w:rFonts w:ascii="Arial" w:hAnsi="Arial" w:cs="Arial"/>
          <w:bCs/>
          <w:noProof/>
          <w:color w:val="000000"/>
          <w:sz w:val="20"/>
          <w:szCs w:val="20"/>
          <w:lang w:val="es-ES"/>
        </w:rPr>
      </w:pPr>
      <w:r>
        <w:rPr>
          <w:rFonts w:ascii="Arial" w:hAnsi="Arial" w:cs="Arial"/>
          <w:bCs/>
          <w:noProof/>
          <w:color w:val="000000"/>
          <w:sz w:val="20"/>
          <w:szCs w:val="20"/>
          <w:lang w:val="es-ES"/>
        </w:rPr>
        <w:t>D</w:t>
      </w:r>
      <w:r w:rsidR="00A02297">
        <w:rPr>
          <w:rFonts w:ascii="Arial" w:hAnsi="Arial" w:cs="Arial"/>
          <w:bCs/>
          <w:noProof/>
          <w:color w:val="000000"/>
          <w:sz w:val="20"/>
          <w:szCs w:val="20"/>
          <w:lang w:val="es-ES"/>
        </w:rPr>
        <w:t xml:space="preserve">esempeño el cargo de </w:t>
      </w:r>
      <w:r>
        <w:rPr>
          <w:rFonts w:ascii="Arial" w:hAnsi="Arial" w:cs="Arial"/>
          <w:bCs/>
          <w:noProof/>
          <w:color w:val="000000"/>
          <w:sz w:val="20"/>
          <w:szCs w:val="20"/>
          <w:lang w:val="es-ES"/>
        </w:rPr>
        <w:t>Supervisor de Obra.</w:t>
      </w:r>
      <w:r w:rsidR="00A02297" w:rsidRPr="004A0875">
        <w:rPr>
          <w:rFonts w:ascii="Arial" w:hAnsi="Arial" w:cs="Arial"/>
          <w:bCs/>
          <w:noProof/>
          <w:color w:val="000000"/>
          <w:sz w:val="20"/>
          <w:szCs w:val="20"/>
          <w:lang w:val="es-ES"/>
        </w:rPr>
        <w:t xml:space="preserve">        </w:t>
      </w:r>
    </w:p>
    <w:p w14:paraId="7C4CC51A" w14:textId="77777777" w:rsidR="00A02297" w:rsidRDefault="00A02297" w:rsidP="004A0875">
      <w:pPr>
        <w:widowControl/>
        <w:tabs>
          <w:tab w:val="left" w:pos="-2776"/>
          <w:tab w:val="left" w:pos="-1642"/>
          <w:tab w:val="left" w:pos="-934"/>
          <w:tab w:val="left" w:pos="-226"/>
          <w:tab w:val="left" w:pos="482"/>
          <w:tab w:val="left" w:pos="1190"/>
          <w:tab w:val="left" w:pos="1898"/>
          <w:tab w:val="left" w:pos="2606"/>
          <w:tab w:val="left" w:pos="3314"/>
          <w:tab w:val="left" w:pos="4022"/>
          <w:tab w:val="left" w:pos="4730"/>
          <w:tab w:val="left" w:pos="5438"/>
          <w:tab w:val="left" w:pos="6146"/>
          <w:tab w:val="left" w:pos="6854"/>
          <w:tab w:val="left" w:pos="6998"/>
        </w:tabs>
        <w:ind w:right="12"/>
        <w:rPr>
          <w:rFonts w:ascii="Arial" w:hAnsi="Arial" w:cs="Arial"/>
          <w:bCs/>
          <w:noProof/>
          <w:color w:val="000000"/>
          <w:sz w:val="20"/>
          <w:szCs w:val="20"/>
          <w:lang w:val="es-ES"/>
        </w:rPr>
      </w:pPr>
    </w:p>
    <w:p w14:paraId="28326C62" w14:textId="77777777" w:rsidR="00A02297" w:rsidRPr="00C17369" w:rsidRDefault="00A02297" w:rsidP="004A0875">
      <w:pPr>
        <w:widowControl/>
        <w:tabs>
          <w:tab w:val="left" w:pos="-2776"/>
          <w:tab w:val="left" w:pos="-1642"/>
          <w:tab w:val="left" w:pos="-934"/>
          <w:tab w:val="left" w:pos="-226"/>
          <w:tab w:val="left" w:pos="482"/>
          <w:tab w:val="left" w:pos="1190"/>
          <w:tab w:val="left" w:pos="1898"/>
          <w:tab w:val="left" w:pos="2606"/>
          <w:tab w:val="left" w:pos="3314"/>
          <w:tab w:val="left" w:pos="4022"/>
          <w:tab w:val="left" w:pos="4730"/>
          <w:tab w:val="left" w:pos="5438"/>
          <w:tab w:val="left" w:pos="6146"/>
          <w:tab w:val="left" w:pos="6854"/>
          <w:tab w:val="left" w:pos="6998"/>
        </w:tabs>
        <w:ind w:right="12"/>
        <w:rPr>
          <w:rFonts w:ascii="Arial" w:hAnsi="Arial" w:cs="Arial"/>
          <w:b/>
          <w:bCs/>
          <w:noProof/>
          <w:color w:val="000000"/>
          <w:sz w:val="20"/>
          <w:szCs w:val="20"/>
          <w:lang w:val="es-ES"/>
        </w:rPr>
      </w:pPr>
      <w:r w:rsidRPr="004A0875">
        <w:rPr>
          <w:rFonts w:ascii="Arial" w:hAnsi="Arial" w:cs="Arial"/>
          <w:bCs/>
          <w:noProof/>
          <w:color w:val="000000"/>
          <w:sz w:val="20"/>
          <w:szCs w:val="20"/>
          <w:lang w:val="es-ES"/>
        </w:rPr>
        <w:t xml:space="preserve">                                                                                              </w:t>
      </w:r>
    </w:p>
    <w:p w14:paraId="3174C1D8" w14:textId="10E10964" w:rsidR="00A02297" w:rsidRPr="00C17369" w:rsidRDefault="00A02297" w:rsidP="00B8034C">
      <w:pPr>
        <w:widowControl/>
        <w:tabs>
          <w:tab w:val="left" w:pos="-1698"/>
          <w:tab w:val="left" w:pos="-934"/>
          <w:tab w:val="left" w:pos="-226"/>
          <w:tab w:val="left" w:pos="482"/>
          <w:tab w:val="left" w:pos="1190"/>
          <w:tab w:val="left" w:pos="1898"/>
          <w:tab w:val="left" w:pos="2606"/>
          <w:tab w:val="left" w:pos="3314"/>
          <w:tab w:val="left" w:pos="4022"/>
          <w:tab w:val="left" w:pos="4730"/>
          <w:tab w:val="left" w:pos="5438"/>
          <w:tab w:val="left" w:pos="6146"/>
          <w:tab w:val="left" w:pos="6854"/>
          <w:tab w:val="left" w:pos="6998"/>
        </w:tabs>
        <w:ind w:right="12"/>
        <w:rPr>
          <w:rFonts w:ascii="Arial" w:hAnsi="Arial" w:cs="Arial"/>
          <w:b/>
          <w:bCs/>
          <w:noProof/>
          <w:color w:val="000000"/>
          <w:sz w:val="20"/>
          <w:szCs w:val="20"/>
          <w:lang w:val="es-ES"/>
        </w:rPr>
      </w:pPr>
      <w:r w:rsidRPr="00F07788">
        <w:rPr>
          <w:rFonts w:ascii="Arial" w:hAnsi="Arial" w:cs="Arial"/>
          <w:b/>
          <w:bCs/>
          <w:noProof/>
          <w:color w:val="000000"/>
          <w:sz w:val="20"/>
          <w:szCs w:val="20"/>
          <w:u w:val="single"/>
          <w:lang w:val="es-ES"/>
        </w:rPr>
        <w:t>LABORATORIO PRIMUS MEDICAL</w:t>
      </w:r>
      <w:r w:rsidRPr="00C17369">
        <w:rPr>
          <w:rFonts w:ascii="Arial" w:hAnsi="Arial" w:cs="Arial"/>
          <w:b/>
          <w:bCs/>
          <w:noProof/>
          <w:color w:val="000000"/>
          <w:sz w:val="20"/>
          <w:szCs w:val="20"/>
          <w:u w:val="single"/>
          <w:lang w:val="es-ES"/>
        </w:rPr>
        <w:t>.</w:t>
      </w:r>
      <w:r w:rsidRPr="00C17369">
        <w:rPr>
          <w:rFonts w:ascii="Arial" w:hAnsi="Arial" w:cs="Arial"/>
          <w:b/>
          <w:bCs/>
          <w:noProof/>
          <w:color w:val="000000"/>
          <w:sz w:val="20"/>
          <w:szCs w:val="20"/>
          <w:lang w:val="es-ES"/>
        </w:rPr>
        <w:t xml:space="preserve">                                                                                         </w:t>
      </w:r>
      <w:r>
        <w:rPr>
          <w:rFonts w:ascii="Arial" w:hAnsi="Arial" w:cs="Arial"/>
          <w:b/>
          <w:bCs/>
          <w:noProof/>
          <w:color w:val="000000"/>
          <w:sz w:val="20"/>
          <w:szCs w:val="20"/>
          <w:lang w:val="es-ES"/>
        </w:rPr>
        <w:t xml:space="preserve">  </w:t>
      </w:r>
      <w:r w:rsidR="00BA3D94">
        <w:rPr>
          <w:rFonts w:ascii="Arial" w:hAnsi="Arial" w:cs="Arial"/>
          <w:b/>
          <w:bCs/>
          <w:noProof/>
          <w:color w:val="000000"/>
          <w:sz w:val="20"/>
          <w:szCs w:val="20"/>
          <w:lang w:val="es-ES"/>
        </w:rPr>
        <w:t xml:space="preserve">                      </w:t>
      </w:r>
      <w:r w:rsidR="000A340A">
        <w:rPr>
          <w:rFonts w:ascii="Arial" w:hAnsi="Arial" w:cs="Arial"/>
          <w:b/>
          <w:bCs/>
          <w:noProof/>
          <w:color w:val="000000"/>
          <w:sz w:val="20"/>
          <w:szCs w:val="20"/>
          <w:lang w:val="es-ES"/>
        </w:rPr>
        <w:t xml:space="preserve"> </w:t>
      </w:r>
      <w:r>
        <w:rPr>
          <w:rFonts w:ascii="Arial" w:hAnsi="Arial" w:cs="Arial"/>
          <w:b/>
          <w:bCs/>
          <w:noProof/>
          <w:color w:val="000000"/>
          <w:sz w:val="20"/>
          <w:szCs w:val="20"/>
          <w:lang w:val="es-ES"/>
        </w:rPr>
        <w:t xml:space="preserve">                </w:t>
      </w:r>
      <w:r w:rsidR="00C33A6C">
        <w:rPr>
          <w:rFonts w:ascii="Arial" w:hAnsi="Arial" w:cs="Arial"/>
          <w:b/>
          <w:bCs/>
          <w:noProof/>
          <w:color w:val="000000"/>
          <w:sz w:val="20"/>
          <w:szCs w:val="20"/>
          <w:lang w:val="es-ES"/>
        </w:rPr>
        <w:t xml:space="preserve"> </w:t>
      </w:r>
      <w:r>
        <w:rPr>
          <w:rFonts w:ascii="Arial" w:hAnsi="Arial" w:cs="Arial"/>
          <w:b/>
          <w:bCs/>
          <w:noProof/>
          <w:color w:val="000000"/>
          <w:sz w:val="20"/>
          <w:szCs w:val="20"/>
          <w:lang w:val="es-ES"/>
        </w:rPr>
        <w:t xml:space="preserve">  </w:t>
      </w:r>
      <w:r w:rsidRPr="00C17369">
        <w:rPr>
          <w:rFonts w:ascii="Arial" w:hAnsi="Arial" w:cs="Arial"/>
          <w:b/>
          <w:bCs/>
          <w:noProof/>
          <w:color w:val="000000"/>
          <w:sz w:val="20"/>
          <w:szCs w:val="20"/>
          <w:lang w:val="es-ES"/>
        </w:rPr>
        <w:t>2011</w:t>
      </w:r>
    </w:p>
    <w:p w14:paraId="673D57EE" w14:textId="0134DF7C" w:rsidR="00A02297" w:rsidRPr="00C17369" w:rsidRDefault="00A02297" w:rsidP="00C065A7">
      <w:pPr>
        <w:widowControl/>
        <w:tabs>
          <w:tab w:val="left" w:pos="-1698"/>
          <w:tab w:val="left" w:pos="-934"/>
          <w:tab w:val="left" w:pos="-226"/>
          <w:tab w:val="left" w:pos="482"/>
          <w:tab w:val="left" w:pos="1190"/>
          <w:tab w:val="left" w:pos="1898"/>
          <w:tab w:val="left" w:pos="2606"/>
          <w:tab w:val="left" w:pos="3314"/>
          <w:tab w:val="left" w:pos="4022"/>
          <w:tab w:val="left" w:pos="4730"/>
          <w:tab w:val="left" w:pos="5438"/>
          <w:tab w:val="left" w:pos="6146"/>
          <w:tab w:val="left" w:pos="6854"/>
          <w:tab w:val="left" w:pos="6998"/>
        </w:tabs>
        <w:ind w:right="12"/>
        <w:rPr>
          <w:rFonts w:ascii="Arial" w:hAnsi="Arial" w:cs="Arial"/>
          <w:noProof/>
          <w:color w:val="000000"/>
          <w:sz w:val="20"/>
          <w:szCs w:val="20"/>
          <w:lang w:val="es-ES"/>
        </w:rPr>
      </w:pPr>
      <w:r>
        <w:rPr>
          <w:rFonts w:ascii="Arial" w:hAnsi="Arial" w:cs="Arial"/>
          <w:noProof/>
          <w:color w:val="000000"/>
          <w:sz w:val="20"/>
          <w:szCs w:val="20"/>
          <w:lang w:val="es-ES"/>
        </w:rPr>
        <w:br/>
        <w:t xml:space="preserve">         </w:t>
      </w:r>
      <w:r w:rsidRPr="00C17369">
        <w:rPr>
          <w:rFonts w:ascii="Arial" w:hAnsi="Arial" w:cs="Arial"/>
          <w:noProof/>
          <w:color w:val="000000"/>
          <w:sz w:val="20"/>
          <w:szCs w:val="20"/>
          <w:lang w:val="es-ES"/>
        </w:rPr>
        <w:t>Industria dedicada a la manufactura de insumos mèdicos, para venta a nivel nacional y extranjero.</w:t>
      </w:r>
    </w:p>
    <w:p w14:paraId="376324D8" w14:textId="77777777" w:rsidR="00A02297" w:rsidRPr="00C17369" w:rsidRDefault="00A02297">
      <w:pPr>
        <w:widowControl/>
        <w:tabs>
          <w:tab w:val="left" w:pos="-1698"/>
          <w:tab w:val="left" w:pos="-934"/>
          <w:tab w:val="left" w:pos="-226"/>
          <w:tab w:val="left" w:pos="482"/>
          <w:tab w:val="left" w:pos="1190"/>
          <w:tab w:val="left" w:pos="1898"/>
          <w:tab w:val="left" w:pos="2606"/>
          <w:tab w:val="left" w:pos="3314"/>
          <w:tab w:val="left" w:pos="4022"/>
          <w:tab w:val="left" w:pos="4730"/>
          <w:tab w:val="left" w:pos="5438"/>
          <w:tab w:val="left" w:pos="6146"/>
          <w:tab w:val="left" w:pos="6854"/>
          <w:tab w:val="left" w:pos="6998"/>
        </w:tabs>
        <w:ind w:left="-1642" w:right="12"/>
        <w:rPr>
          <w:rFonts w:ascii="Arial" w:hAnsi="Arial" w:cs="Arial"/>
          <w:noProof/>
          <w:color w:val="000000"/>
          <w:sz w:val="20"/>
          <w:szCs w:val="20"/>
          <w:lang w:val="es-ES"/>
        </w:rPr>
      </w:pPr>
    </w:p>
    <w:p w14:paraId="71895512" w14:textId="750F53F7" w:rsidR="00A02297" w:rsidRPr="00C17369" w:rsidRDefault="00A02297" w:rsidP="00C065A7">
      <w:pPr>
        <w:widowControl/>
        <w:tabs>
          <w:tab w:val="left" w:pos="-1698"/>
          <w:tab w:val="left" w:pos="-934"/>
          <w:tab w:val="left" w:pos="-226"/>
          <w:tab w:val="left" w:pos="482"/>
          <w:tab w:val="left" w:pos="1190"/>
          <w:tab w:val="left" w:pos="1898"/>
          <w:tab w:val="left" w:pos="2606"/>
          <w:tab w:val="left" w:pos="3314"/>
          <w:tab w:val="left" w:pos="4022"/>
          <w:tab w:val="left" w:pos="4730"/>
          <w:tab w:val="left" w:pos="5438"/>
          <w:tab w:val="left" w:pos="6146"/>
          <w:tab w:val="left" w:pos="6854"/>
          <w:tab w:val="left" w:pos="6998"/>
        </w:tabs>
        <w:ind w:right="12"/>
        <w:rPr>
          <w:rFonts w:ascii="Arial" w:hAnsi="Arial" w:cs="Arial"/>
          <w:noProof/>
          <w:color w:val="000000"/>
          <w:sz w:val="20"/>
          <w:szCs w:val="20"/>
          <w:lang w:val="es-ES"/>
        </w:rPr>
      </w:pPr>
      <w:r w:rsidRPr="00C17369">
        <w:rPr>
          <w:rFonts w:ascii="Arial" w:hAnsi="Arial" w:cs="Arial"/>
          <w:b/>
          <w:bCs/>
          <w:noProof/>
          <w:color w:val="000000"/>
          <w:sz w:val="20"/>
          <w:szCs w:val="20"/>
          <w:lang w:val="es-ES"/>
        </w:rPr>
        <w:t>Control de Calidad</w:t>
      </w:r>
    </w:p>
    <w:p w14:paraId="3C91953E" w14:textId="62EE11D2" w:rsidR="00A02297" w:rsidRDefault="00A02297" w:rsidP="00B70B07">
      <w:pPr>
        <w:pStyle w:val="Level1"/>
        <w:widowControl/>
        <w:tabs>
          <w:tab w:val="left" w:pos="-1698"/>
          <w:tab w:val="left" w:pos="-934"/>
          <w:tab w:val="left" w:pos="-226"/>
          <w:tab w:val="left" w:pos="482"/>
          <w:tab w:val="left" w:pos="1190"/>
          <w:tab w:val="left" w:pos="1898"/>
          <w:tab w:val="left" w:pos="2606"/>
          <w:tab w:val="left" w:pos="3314"/>
          <w:tab w:val="left" w:pos="4022"/>
          <w:tab w:val="left" w:pos="4730"/>
          <w:tab w:val="left" w:pos="5438"/>
          <w:tab w:val="left" w:pos="6146"/>
          <w:tab w:val="left" w:pos="6854"/>
          <w:tab w:val="left" w:pos="6998"/>
        </w:tabs>
        <w:ind w:left="-226" w:right="12" w:hanging="1416"/>
        <w:rPr>
          <w:rFonts w:ascii="Arial" w:hAnsi="Arial" w:cs="Arial"/>
          <w:noProof/>
          <w:color w:val="000000"/>
          <w:sz w:val="20"/>
          <w:szCs w:val="20"/>
          <w:lang w:val="es-ES"/>
        </w:rPr>
      </w:pPr>
      <w:r w:rsidRPr="00C17369">
        <w:rPr>
          <w:rFonts w:ascii="Arial" w:hAnsi="Arial" w:cs="Arial"/>
          <w:noProof/>
          <w:color w:val="000000"/>
          <w:sz w:val="20"/>
          <w:szCs w:val="20"/>
          <w:lang w:val="es-ES"/>
        </w:rPr>
        <w:t xml:space="preserve">           </w:t>
      </w:r>
      <w:r>
        <w:rPr>
          <w:rFonts w:ascii="Arial" w:hAnsi="Arial" w:cs="Arial"/>
          <w:noProof/>
          <w:color w:val="000000"/>
          <w:sz w:val="20"/>
          <w:szCs w:val="20"/>
          <w:lang w:val="es-ES"/>
        </w:rPr>
        <w:t xml:space="preserve">  </w:t>
      </w:r>
      <w:r w:rsidRPr="00C17369">
        <w:rPr>
          <w:rFonts w:ascii="Arial" w:hAnsi="Arial" w:cs="Arial"/>
          <w:noProof/>
          <w:color w:val="000000"/>
          <w:sz w:val="20"/>
          <w:szCs w:val="20"/>
          <w:lang w:val="es-ES"/>
        </w:rPr>
        <w:tab/>
      </w:r>
      <w:r>
        <w:rPr>
          <w:rFonts w:ascii="Arial" w:hAnsi="Arial" w:cs="Arial"/>
          <w:noProof/>
          <w:color w:val="000000"/>
          <w:sz w:val="20"/>
          <w:szCs w:val="20"/>
          <w:lang w:val="es-ES"/>
        </w:rPr>
        <w:t xml:space="preserve">   </w:t>
      </w:r>
      <w:r w:rsidRPr="00C17369">
        <w:rPr>
          <w:rFonts w:ascii="Arial" w:hAnsi="Arial" w:cs="Arial"/>
          <w:noProof/>
          <w:color w:val="000000"/>
          <w:sz w:val="20"/>
          <w:szCs w:val="20"/>
          <w:lang w:val="es-ES"/>
        </w:rPr>
        <w:t xml:space="preserve"> Desempeño la labor de control de calidad en lineas de producciòn plantas</w:t>
      </w:r>
      <w:r>
        <w:rPr>
          <w:rFonts w:ascii="Arial" w:hAnsi="Arial" w:cs="Arial"/>
          <w:noProof/>
          <w:color w:val="000000"/>
          <w:sz w:val="20"/>
          <w:szCs w:val="20"/>
          <w:lang w:val="es-ES"/>
        </w:rPr>
        <w:t>.</w:t>
      </w:r>
      <w:r w:rsidRPr="00C17369">
        <w:rPr>
          <w:rFonts w:ascii="Arial" w:hAnsi="Arial" w:cs="Arial"/>
          <w:noProof/>
          <w:color w:val="000000"/>
          <w:sz w:val="20"/>
          <w:szCs w:val="20"/>
          <w:lang w:val="es-ES"/>
        </w:rPr>
        <w:t xml:space="preserve"> </w:t>
      </w:r>
    </w:p>
    <w:p w14:paraId="38172F2F" w14:textId="5BA84F10" w:rsidR="00A02297" w:rsidRDefault="00A02297" w:rsidP="00B70B07">
      <w:pPr>
        <w:pStyle w:val="Level1"/>
        <w:widowControl/>
        <w:tabs>
          <w:tab w:val="left" w:pos="-1698"/>
          <w:tab w:val="left" w:pos="-934"/>
          <w:tab w:val="left" w:pos="-226"/>
          <w:tab w:val="left" w:pos="482"/>
          <w:tab w:val="left" w:pos="1190"/>
          <w:tab w:val="left" w:pos="1898"/>
          <w:tab w:val="left" w:pos="2606"/>
          <w:tab w:val="left" w:pos="3314"/>
          <w:tab w:val="left" w:pos="4022"/>
          <w:tab w:val="left" w:pos="4730"/>
          <w:tab w:val="left" w:pos="5438"/>
          <w:tab w:val="left" w:pos="6146"/>
          <w:tab w:val="left" w:pos="6854"/>
          <w:tab w:val="left" w:pos="6998"/>
        </w:tabs>
        <w:ind w:left="-226" w:right="12" w:hanging="1416"/>
        <w:rPr>
          <w:rFonts w:ascii="Arial" w:hAnsi="Arial" w:cs="Arial"/>
          <w:noProof/>
          <w:color w:val="000000"/>
          <w:sz w:val="20"/>
          <w:szCs w:val="20"/>
          <w:lang w:val="es-ES"/>
        </w:rPr>
      </w:pPr>
      <w:r>
        <w:rPr>
          <w:rFonts w:ascii="Arial" w:hAnsi="Arial" w:cs="Arial"/>
          <w:noProof/>
          <w:color w:val="000000"/>
          <w:sz w:val="20"/>
          <w:szCs w:val="20"/>
          <w:lang w:val="es-ES"/>
        </w:rPr>
        <w:t xml:space="preserve">                             Presto servicios de mantención eléctrica en alumbrado y fuerza.    </w:t>
      </w:r>
    </w:p>
    <w:p w14:paraId="6C79F8BC" w14:textId="77777777" w:rsidR="00A02297" w:rsidRPr="00C17369" w:rsidRDefault="00A02297" w:rsidP="00B70B07">
      <w:pPr>
        <w:pStyle w:val="Level1"/>
        <w:widowControl/>
        <w:tabs>
          <w:tab w:val="left" w:pos="-1698"/>
          <w:tab w:val="left" w:pos="-934"/>
          <w:tab w:val="left" w:pos="-226"/>
          <w:tab w:val="left" w:pos="482"/>
          <w:tab w:val="left" w:pos="1190"/>
          <w:tab w:val="left" w:pos="1898"/>
          <w:tab w:val="left" w:pos="2606"/>
          <w:tab w:val="left" w:pos="3314"/>
          <w:tab w:val="left" w:pos="4022"/>
          <w:tab w:val="left" w:pos="4730"/>
          <w:tab w:val="left" w:pos="5438"/>
          <w:tab w:val="left" w:pos="6146"/>
          <w:tab w:val="left" w:pos="6854"/>
          <w:tab w:val="left" w:pos="6998"/>
        </w:tabs>
        <w:ind w:left="-226" w:right="12" w:hanging="1416"/>
        <w:rPr>
          <w:rFonts w:ascii="Arial" w:hAnsi="Arial" w:cs="Arial"/>
          <w:noProof/>
          <w:color w:val="000000"/>
          <w:sz w:val="20"/>
          <w:szCs w:val="20"/>
          <w:lang w:val="es-ES"/>
        </w:rPr>
      </w:pPr>
    </w:p>
    <w:p w14:paraId="1E483C42" w14:textId="77777777" w:rsidR="00A02297" w:rsidRPr="00F07788" w:rsidRDefault="00A02297">
      <w:pPr>
        <w:widowControl/>
        <w:tabs>
          <w:tab w:val="left" w:pos="-1698"/>
          <w:tab w:val="left" w:pos="-934"/>
          <w:tab w:val="left" w:pos="-226"/>
          <w:tab w:val="left" w:pos="482"/>
          <w:tab w:val="left" w:pos="1190"/>
          <w:tab w:val="left" w:pos="1898"/>
          <w:tab w:val="left" w:pos="2606"/>
          <w:tab w:val="left" w:pos="3314"/>
          <w:tab w:val="left" w:pos="4022"/>
          <w:tab w:val="left" w:pos="4730"/>
          <w:tab w:val="left" w:pos="5438"/>
          <w:tab w:val="left" w:pos="6146"/>
          <w:tab w:val="left" w:pos="6854"/>
          <w:tab w:val="left" w:pos="6998"/>
        </w:tabs>
        <w:ind w:left="-1642" w:right="12"/>
        <w:rPr>
          <w:rFonts w:ascii="Arial" w:hAnsi="Arial" w:cs="Arial"/>
          <w:noProof/>
          <w:color w:val="000000"/>
          <w:sz w:val="20"/>
          <w:szCs w:val="20"/>
          <w:u w:val="single"/>
          <w:lang w:val="es-ES"/>
        </w:rPr>
      </w:pPr>
    </w:p>
    <w:p w14:paraId="543C8279" w14:textId="1DBC4C7E" w:rsidR="00A02297" w:rsidRPr="00C17369" w:rsidRDefault="00A02297" w:rsidP="00C065A7">
      <w:pPr>
        <w:widowControl/>
        <w:tabs>
          <w:tab w:val="left" w:pos="-1698"/>
          <w:tab w:val="left" w:pos="-934"/>
          <w:tab w:val="left" w:pos="-226"/>
          <w:tab w:val="left" w:pos="482"/>
          <w:tab w:val="left" w:pos="1190"/>
          <w:tab w:val="left" w:pos="1898"/>
          <w:tab w:val="left" w:pos="2606"/>
          <w:tab w:val="left" w:pos="3314"/>
          <w:tab w:val="left" w:pos="4022"/>
          <w:tab w:val="left" w:pos="4730"/>
          <w:tab w:val="left" w:pos="5438"/>
          <w:tab w:val="left" w:pos="6146"/>
          <w:tab w:val="left" w:pos="6854"/>
          <w:tab w:val="left" w:pos="6998"/>
        </w:tabs>
        <w:ind w:right="12"/>
        <w:rPr>
          <w:rFonts w:ascii="Arial" w:hAnsi="Arial" w:cs="Arial"/>
          <w:noProof/>
          <w:color w:val="000000"/>
          <w:lang w:val="es-ES"/>
        </w:rPr>
      </w:pPr>
      <w:r w:rsidRPr="00F07788">
        <w:rPr>
          <w:rFonts w:ascii="Arial" w:hAnsi="Arial" w:cs="Arial"/>
          <w:b/>
          <w:bCs/>
          <w:noProof/>
          <w:color w:val="000000"/>
          <w:sz w:val="20"/>
          <w:szCs w:val="20"/>
          <w:lang w:val="es-ES"/>
        </w:rPr>
        <w:t xml:space="preserve">                                                                                                                   </w:t>
      </w:r>
      <w:r w:rsidR="00A81A15">
        <w:rPr>
          <w:rFonts w:ascii="Arial" w:hAnsi="Arial" w:cs="Arial"/>
          <w:b/>
          <w:bCs/>
          <w:noProof/>
          <w:color w:val="000000"/>
          <w:sz w:val="20"/>
          <w:szCs w:val="20"/>
          <w:lang w:val="es-ES"/>
        </w:rPr>
        <w:t xml:space="preserve">  </w:t>
      </w:r>
      <w:r>
        <w:rPr>
          <w:rFonts w:ascii="Arial" w:hAnsi="Arial" w:cs="Arial"/>
          <w:b/>
          <w:bCs/>
          <w:noProof/>
          <w:color w:val="000000"/>
          <w:sz w:val="20"/>
          <w:szCs w:val="20"/>
          <w:lang w:val="es-ES"/>
        </w:rPr>
        <w:t xml:space="preserve">      </w:t>
      </w:r>
      <w:r w:rsidR="00C33A6C">
        <w:rPr>
          <w:rFonts w:ascii="Arial" w:hAnsi="Arial" w:cs="Arial"/>
          <w:b/>
          <w:bCs/>
          <w:noProof/>
          <w:color w:val="000000"/>
          <w:sz w:val="20"/>
          <w:szCs w:val="20"/>
          <w:lang w:val="es-ES"/>
        </w:rPr>
        <w:t xml:space="preserve">  </w:t>
      </w:r>
      <w:r>
        <w:rPr>
          <w:rFonts w:ascii="Arial" w:hAnsi="Arial" w:cs="Arial"/>
          <w:b/>
          <w:bCs/>
          <w:noProof/>
          <w:color w:val="000000"/>
          <w:sz w:val="20"/>
          <w:szCs w:val="20"/>
          <w:lang w:val="es-ES"/>
        </w:rPr>
        <w:t xml:space="preserve">  </w:t>
      </w:r>
      <w:r w:rsidR="000A340A">
        <w:rPr>
          <w:rFonts w:ascii="Arial" w:hAnsi="Arial" w:cs="Arial"/>
          <w:b/>
          <w:bCs/>
          <w:noProof/>
          <w:color w:val="000000"/>
          <w:sz w:val="20"/>
          <w:szCs w:val="20"/>
          <w:lang w:val="es-ES"/>
        </w:rPr>
        <w:t xml:space="preserve">               </w:t>
      </w:r>
    </w:p>
    <w:p w14:paraId="132ABEC3" w14:textId="0ECAE660" w:rsidR="00082202" w:rsidRDefault="00A02297" w:rsidP="00ED2CBC">
      <w:pPr>
        <w:widowControl/>
        <w:tabs>
          <w:tab w:val="left" w:pos="-1698"/>
          <w:tab w:val="left" w:pos="-934"/>
          <w:tab w:val="left" w:pos="-226"/>
          <w:tab w:val="left" w:pos="482"/>
          <w:tab w:val="left" w:pos="1190"/>
          <w:tab w:val="left" w:pos="1898"/>
          <w:tab w:val="left" w:pos="2606"/>
          <w:tab w:val="left" w:pos="3314"/>
          <w:tab w:val="left" w:pos="4022"/>
          <w:tab w:val="left" w:pos="4730"/>
          <w:tab w:val="left" w:pos="5438"/>
          <w:tab w:val="left" w:pos="6146"/>
          <w:tab w:val="left" w:pos="6854"/>
          <w:tab w:val="left" w:pos="6998"/>
        </w:tabs>
        <w:ind w:right="12"/>
        <w:rPr>
          <w:rFonts w:ascii="Arial" w:hAnsi="Arial" w:cs="Arial"/>
          <w:b/>
          <w:bCs/>
          <w:noProof/>
          <w:color w:val="000000"/>
          <w:sz w:val="20"/>
          <w:szCs w:val="20"/>
          <w:lang w:val="es-ES"/>
        </w:rPr>
      </w:pPr>
      <w:r>
        <w:rPr>
          <w:rFonts w:ascii="Arial" w:hAnsi="Arial" w:cs="Arial"/>
          <w:noProof/>
          <w:color w:val="000000"/>
          <w:sz w:val="20"/>
          <w:szCs w:val="20"/>
          <w:lang w:val="es-ES"/>
        </w:rPr>
        <w:lastRenderedPageBreak/>
        <w:br/>
        <w:t xml:space="preserve"> </w:t>
      </w:r>
      <w:r w:rsidR="00082202">
        <w:rPr>
          <w:rFonts w:ascii="Arial" w:hAnsi="Arial" w:cs="Arial"/>
          <w:b/>
          <w:bCs/>
          <w:noProof/>
          <w:color w:val="000000"/>
          <w:sz w:val="20"/>
          <w:szCs w:val="20"/>
          <w:u w:val="single"/>
          <w:lang w:val="es-ES"/>
        </w:rPr>
        <w:t>ALSACIA</w:t>
      </w:r>
      <w:r w:rsidR="004A3C53">
        <w:rPr>
          <w:rFonts w:ascii="Arial" w:hAnsi="Arial" w:cs="Arial"/>
          <w:b/>
          <w:bCs/>
          <w:noProof/>
          <w:color w:val="000000"/>
          <w:sz w:val="20"/>
          <w:szCs w:val="20"/>
          <w:lang w:val="es-ES"/>
        </w:rPr>
        <w:t xml:space="preserve">   </w:t>
      </w:r>
      <w:r w:rsidR="000238C5">
        <w:rPr>
          <w:rFonts w:ascii="Arial" w:hAnsi="Arial" w:cs="Arial"/>
          <w:b/>
          <w:bCs/>
          <w:noProof/>
          <w:color w:val="000000"/>
          <w:sz w:val="20"/>
          <w:szCs w:val="20"/>
          <w:lang w:val="es-ES"/>
        </w:rPr>
        <w:t xml:space="preserve">               </w:t>
      </w:r>
      <w:r w:rsidR="00C35509">
        <w:rPr>
          <w:rFonts w:ascii="Arial" w:hAnsi="Arial" w:cs="Arial"/>
          <w:b/>
          <w:bCs/>
          <w:noProof/>
          <w:color w:val="000000"/>
          <w:sz w:val="20"/>
          <w:szCs w:val="20"/>
          <w:lang w:val="es-ES"/>
        </w:rPr>
        <w:t xml:space="preserve">             </w:t>
      </w:r>
      <w:r w:rsidR="000238C5">
        <w:rPr>
          <w:rFonts w:ascii="Arial" w:hAnsi="Arial" w:cs="Arial"/>
          <w:b/>
          <w:bCs/>
          <w:noProof/>
          <w:color w:val="000000"/>
          <w:sz w:val="20"/>
          <w:szCs w:val="20"/>
          <w:lang w:val="es-ES"/>
        </w:rPr>
        <w:t xml:space="preserve">                                                                                            </w:t>
      </w:r>
      <w:r w:rsidR="009A7AC2">
        <w:rPr>
          <w:rFonts w:ascii="Arial" w:hAnsi="Arial" w:cs="Arial"/>
          <w:b/>
          <w:bCs/>
          <w:noProof/>
          <w:color w:val="000000"/>
          <w:sz w:val="20"/>
          <w:szCs w:val="20"/>
          <w:lang w:val="es-ES"/>
        </w:rPr>
        <w:t xml:space="preserve">   </w:t>
      </w:r>
      <w:r w:rsidR="000238C5">
        <w:rPr>
          <w:rFonts w:ascii="Arial" w:hAnsi="Arial" w:cs="Arial"/>
          <w:b/>
          <w:bCs/>
          <w:noProof/>
          <w:color w:val="000000"/>
          <w:sz w:val="20"/>
          <w:szCs w:val="20"/>
          <w:lang w:val="es-ES"/>
        </w:rPr>
        <w:t xml:space="preserve"> </w:t>
      </w:r>
      <w:r w:rsidR="004A3C53">
        <w:rPr>
          <w:rFonts w:ascii="Arial" w:hAnsi="Arial" w:cs="Arial"/>
          <w:b/>
          <w:bCs/>
          <w:noProof/>
          <w:color w:val="000000"/>
          <w:sz w:val="20"/>
          <w:szCs w:val="20"/>
          <w:lang w:val="es-ES"/>
        </w:rPr>
        <w:t xml:space="preserve">  </w:t>
      </w:r>
      <w:r w:rsidR="000238C5">
        <w:rPr>
          <w:rFonts w:ascii="Arial" w:hAnsi="Arial" w:cs="Arial"/>
          <w:b/>
          <w:bCs/>
          <w:noProof/>
          <w:color w:val="000000"/>
          <w:sz w:val="20"/>
          <w:szCs w:val="20"/>
          <w:lang w:val="es-ES"/>
        </w:rPr>
        <w:t xml:space="preserve">    </w:t>
      </w:r>
      <w:r w:rsidR="009A7AC2">
        <w:rPr>
          <w:rFonts w:ascii="Arial" w:hAnsi="Arial" w:cs="Arial"/>
          <w:b/>
          <w:bCs/>
          <w:noProof/>
          <w:color w:val="000000"/>
          <w:sz w:val="20"/>
          <w:szCs w:val="20"/>
          <w:lang w:val="es-ES"/>
        </w:rPr>
        <w:t>2010</w:t>
      </w:r>
    </w:p>
    <w:p w14:paraId="233D9BE0" w14:textId="5AA8A765" w:rsidR="000238C5" w:rsidRDefault="000238C5">
      <w:pPr>
        <w:widowControl/>
        <w:tabs>
          <w:tab w:val="left" w:pos="-1698"/>
          <w:tab w:val="left" w:pos="-934"/>
          <w:tab w:val="left" w:pos="-226"/>
          <w:tab w:val="left" w:pos="482"/>
          <w:tab w:val="left" w:pos="1190"/>
          <w:tab w:val="left" w:pos="1898"/>
          <w:tab w:val="left" w:pos="2606"/>
          <w:tab w:val="left" w:pos="3314"/>
          <w:tab w:val="left" w:pos="4022"/>
          <w:tab w:val="left" w:pos="4730"/>
          <w:tab w:val="left" w:pos="5438"/>
          <w:tab w:val="left" w:pos="6146"/>
          <w:tab w:val="left" w:pos="6854"/>
          <w:tab w:val="left" w:pos="6998"/>
        </w:tabs>
        <w:ind w:left="-1642" w:right="12"/>
        <w:rPr>
          <w:rFonts w:ascii="Arial" w:hAnsi="Arial" w:cs="Arial"/>
          <w:b/>
          <w:bCs/>
          <w:noProof/>
          <w:color w:val="000000"/>
          <w:sz w:val="20"/>
          <w:szCs w:val="20"/>
          <w:lang w:val="es-ES"/>
        </w:rPr>
      </w:pPr>
      <w:r>
        <w:rPr>
          <w:rFonts w:ascii="Arial" w:hAnsi="Arial" w:cs="Arial"/>
          <w:b/>
          <w:bCs/>
          <w:noProof/>
          <w:color w:val="000000"/>
          <w:sz w:val="20"/>
          <w:szCs w:val="20"/>
          <w:lang w:val="es-ES"/>
        </w:rPr>
        <w:t xml:space="preserve">                                  </w:t>
      </w:r>
    </w:p>
    <w:p w14:paraId="30663546" w14:textId="15610E3A" w:rsidR="00A02297" w:rsidRPr="00C17369" w:rsidRDefault="00BE5DF7" w:rsidP="00BE5DF7">
      <w:pPr>
        <w:widowControl/>
        <w:tabs>
          <w:tab w:val="left" w:pos="-1698"/>
          <w:tab w:val="left" w:pos="-934"/>
          <w:tab w:val="left" w:pos="-226"/>
          <w:tab w:val="left" w:pos="482"/>
          <w:tab w:val="left" w:pos="1190"/>
          <w:tab w:val="left" w:pos="1898"/>
          <w:tab w:val="left" w:pos="2606"/>
          <w:tab w:val="left" w:pos="3314"/>
          <w:tab w:val="left" w:pos="4022"/>
          <w:tab w:val="left" w:pos="4730"/>
          <w:tab w:val="left" w:pos="5438"/>
          <w:tab w:val="left" w:pos="6146"/>
          <w:tab w:val="left" w:pos="6854"/>
          <w:tab w:val="left" w:pos="6998"/>
        </w:tabs>
        <w:ind w:right="12"/>
        <w:rPr>
          <w:rFonts w:ascii="Arial" w:hAnsi="Arial" w:cs="Arial"/>
          <w:noProof/>
          <w:color w:val="000000"/>
          <w:lang w:val="es-ES"/>
        </w:rPr>
      </w:pPr>
      <w:r>
        <w:rPr>
          <w:rFonts w:ascii="Arial" w:hAnsi="Arial" w:cs="Arial"/>
          <w:noProof/>
          <w:color w:val="000000"/>
          <w:sz w:val="20"/>
          <w:szCs w:val="20"/>
          <w:lang w:val="es-ES"/>
        </w:rPr>
        <w:t>E</w:t>
      </w:r>
      <w:r w:rsidR="00A02297" w:rsidRPr="00C17369">
        <w:rPr>
          <w:rFonts w:ascii="Arial" w:hAnsi="Arial" w:cs="Arial"/>
          <w:noProof/>
          <w:color w:val="000000"/>
          <w:sz w:val="20"/>
          <w:szCs w:val="20"/>
          <w:lang w:val="es-ES"/>
        </w:rPr>
        <w:t>mpresa de transportes de pasajeros de superficie, operador</w:t>
      </w:r>
      <w:r w:rsidR="00C33A6C">
        <w:rPr>
          <w:rFonts w:ascii="Arial" w:hAnsi="Arial" w:cs="Arial"/>
          <w:noProof/>
          <w:color w:val="000000"/>
          <w:sz w:val="20"/>
          <w:szCs w:val="20"/>
          <w:lang w:val="es-ES"/>
        </w:rPr>
        <w:t xml:space="preserve"> </w:t>
      </w:r>
      <w:r w:rsidR="00A02297" w:rsidRPr="00C17369">
        <w:rPr>
          <w:rFonts w:ascii="Arial" w:hAnsi="Arial" w:cs="Arial"/>
          <w:noProof/>
          <w:color w:val="000000"/>
          <w:sz w:val="20"/>
          <w:szCs w:val="20"/>
          <w:lang w:val="es-ES"/>
        </w:rPr>
        <w:t xml:space="preserve"> troncal del Transantiago</w:t>
      </w:r>
      <w:r w:rsidR="00E44C07">
        <w:rPr>
          <w:rFonts w:ascii="Arial" w:hAnsi="Arial" w:cs="Arial"/>
          <w:noProof/>
          <w:color w:val="000000"/>
          <w:sz w:val="20"/>
          <w:szCs w:val="20"/>
          <w:lang w:val="es-ES"/>
        </w:rPr>
        <w:t>.</w:t>
      </w:r>
    </w:p>
    <w:p w14:paraId="5C1685AF" w14:textId="77777777" w:rsidR="00A02297" w:rsidRPr="00C17369" w:rsidRDefault="00A02297">
      <w:pPr>
        <w:widowControl/>
        <w:tabs>
          <w:tab w:val="left" w:pos="-1698"/>
          <w:tab w:val="left" w:pos="-934"/>
          <w:tab w:val="left" w:pos="-226"/>
          <w:tab w:val="left" w:pos="482"/>
          <w:tab w:val="left" w:pos="1190"/>
          <w:tab w:val="left" w:pos="1898"/>
          <w:tab w:val="left" w:pos="2606"/>
          <w:tab w:val="left" w:pos="3314"/>
          <w:tab w:val="left" w:pos="4022"/>
          <w:tab w:val="left" w:pos="4730"/>
          <w:tab w:val="left" w:pos="5438"/>
          <w:tab w:val="left" w:pos="6146"/>
          <w:tab w:val="left" w:pos="6854"/>
          <w:tab w:val="left" w:pos="6998"/>
        </w:tabs>
        <w:ind w:left="-1642" w:right="12"/>
        <w:rPr>
          <w:rFonts w:ascii="Arial" w:hAnsi="Arial" w:cs="Arial"/>
          <w:noProof/>
          <w:color w:val="000000"/>
          <w:lang w:val="es-ES"/>
        </w:rPr>
      </w:pPr>
      <w:r w:rsidRPr="00C17369">
        <w:rPr>
          <w:rFonts w:ascii="Arial" w:hAnsi="Arial" w:cs="Arial"/>
          <w:noProof/>
          <w:color w:val="000000"/>
          <w:sz w:val="20"/>
          <w:szCs w:val="20"/>
          <w:lang w:val="es-ES"/>
        </w:rPr>
        <w:t> </w:t>
      </w:r>
    </w:p>
    <w:p w14:paraId="671380CF" w14:textId="7A5210B8" w:rsidR="00A02297" w:rsidRDefault="00A02297" w:rsidP="003059EC">
      <w:pPr>
        <w:widowControl/>
        <w:tabs>
          <w:tab w:val="left" w:pos="-1698"/>
          <w:tab w:val="left" w:pos="-934"/>
          <w:tab w:val="left" w:pos="-226"/>
          <w:tab w:val="left" w:pos="482"/>
          <w:tab w:val="left" w:pos="1190"/>
          <w:tab w:val="left" w:pos="1898"/>
          <w:tab w:val="left" w:pos="2606"/>
          <w:tab w:val="left" w:pos="3314"/>
          <w:tab w:val="left" w:pos="4022"/>
          <w:tab w:val="left" w:pos="4730"/>
          <w:tab w:val="left" w:pos="5438"/>
          <w:tab w:val="left" w:pos="6146"/>
          <w:tab w:val="left" w:pos="6854"/>
          <w:tab w:val="left" w:pos="6998"/>
        </w:tabs>
        <w:ind w:right="12"/>
        <w:rPr>
          <w:rFonts w:ascii="Arial" w:hAnsi="Arial" w:cs="Arial"/>
          <w:b/>
          <w:bCs/>
          <w:noProof/>
          <w:color w:val="000000"/>
          <w:sz w:val="20"/>
          <w:szCs w:val="20"/>
          <w:lang w:val="es-ES"/>
        </w:rPr>
      </w:pPr>
      <w:r w:rsidRPr="00C17369">
        <w:rPr>
          <w:rFonts w:ascii="Arial" w:hAnsi="Arial" w:cs="Arial"/>
          <w:b/>
          <w:bCs/>
          <w:noProof/>
          <w:color w:val="000000"/>
          <w:sz w:val="20"/>
          <w:szCs w:val="20"/>
          <w:lang w:val="es-ES"/>
        </w:rPr>
        <w:t>Operador Cof</w:t>
      </w:r>
    </w:p>
    <w:p w14:paraId="7241772A" w14:textId="77777777" w:rsidR="00A02297" w:rsidRPr="00C17369" w:rsidRDefault="00A02297">
      <w:pPr>
        <w:widowControl/>
        <w:tabs>
          <w:tab w:val="left" w:pos="-1698"/>
          <w:tab w:val="left" w:pos="-934"/>
          <w:tab w:val="left" w:pos="-226"/>
          <w:tab w:val="left" w:pos="482"/>
          <w:tab w:val="left" w:pos="1190"/>
          <w:tab w:val="left" w:pos="1898"/>
          <w:tab w:val="left" w:pos="2606"/>
          <w:tab w:val="left" w:pos="3314"/>
          <w:tab w:val="left" w:pos="4022"/>
          <w:tab w:val="left" w:pos="4730"/>
          <w:tab w:val="left" w:pos="5438"/>
          <w:tab w:val="left" w:pos="6146"/>
          <w:tab w:val="left" w:pos="6854"/>
          <w:tab w:val="left" w:pos="6998"/>
        </w:tabs>
        <w:ind w:left="-1642" w:right="12"/>
        <w:rPr>
          <w:rFonts w:ascii="Arial" w:hAnsi="Arial" w:cs="Arial"/>
          <w:noProof/>
          <w:color w:val="000000"/>
          <w:lang w:val="es-ES"/>
        </w:rPr>
      </w:pPr>
      <w:r>
        <w:rPr>
          <w:rFonts w:ascii="Arial" w:hAnsi="Arial" w:cs="Arial"/>
          <w:b/>
          <w:bCs/>
          <w:noProof/>
          <w:color w:val="000000"/>
          <w:sz w:val="20"/>
          <w:szCs w:val="20"/>
          <w:lang w:val="es-ES"/>
        </w:rPr>
        <w:t xml:space="preserve">                             </w:t>
      </w:r>
      <w:r w:rsidRPr="00A165CE">
        <w:rPr>
          <w:rFonts w:ascii="Arial" w:hAnsi="Arial" w:cs="Arial"/>
          <w:bCs/>
          <w:noProof/>
          <w:color w:val="000000"/>
          <w:sz w:val="20"/>
          <w:szCs w:val="20"/>
          <w:lang w:val="es-ES"/>
        </w:rPr>
        <w:t>Controla y Supervisa la operatividad vía rastreo satelital GPS,de flota Toncal 1</w:t>
      </w:r>
      <w:r>
        <w:rPr>
          <w:rFonts w:ascii="Arial" w:hAnsi="Arial" w:cs="Arial"/>
          <w:b/>
          <w:bCs/>
          <w:noProof/>
          <w:color w:val="000000"/>
          <w:sz w:val="20"/>
          <w:szCs w:val="20"/>
          <w:lang w:val="es-ES"/>
        </w:rPr>
        <w:t xml:space="preserve"> </w:t>
      </w:r>
      <w:r w:rsidRPr="00A165CE">
        <w:rPr>
          <w:rFonts w:ascii="Arial" w:hAnsi="Arial" w:cs="Arial"/>
          <w:bCs/>
          <w:noProof/>
          <w:color w:val="000000"/>
          <w:sz w:val="20"/>
          <w:szCs w:val="20"/>
          <w:lang w:val="es-ES"/>
        </w:rPr>
        <w:t>del</w:t>
      </w:r>
      <w:r>
        <w:rPr>
          <w:rFonts w:ascii="Arial" w:hAnsi="Arial" w:cs="Arial"/>
          <w:b/>
          <w:bCs/>
          <w:noProof/>
          <w:color w:val="000000"/>
          <w:sz w:val="20"/>
          <w:szCs w:val="20"/>
          <w:lang w:val="es-ES"/>
        </w:rPr>
        <w:t xml:space="preserve">                  </w:t>
      </w:r>
    </w:p>
    <w:p w14:paraId="54856AA9" w14:textId="77777777" w:rsidR="00A02297" w:rsidRDefault="00A02297" w:rsidP="00AF7FD0">
      <w:pPr>
        <w:pStyle w:val="Level1"/>
        <w:widowControl/>
        <w:tabs>
          <w:tab w:val="left" w:pos="-1698"/>
          <w:tab w:val="left" w:pos="-934"/>
          <w:tab w:val="left" w:pos="-226"/>
          <w:tab w:val="left" w:pos="482"/>
          <w:tab w:val="left" w:pos="1190"/>
          <w:tab w:val="left" w:pos="1898"/>
          <w:tab w:val="left" w:pos="2606"/>
          <w:tab w:val="left" w:pos="3314"/>
          <w:tab w:val="left" w:pos="4022"/>
          <w:tab w:val="left" w:pos="4730"/>
          <w:tab w:val="left" w:pos="5438"/>
          <w:tab w:val="left" w:pos="6146"/>
          <w:tab w:val="left" w:pos="6854"/>
          <w:tab w:val="left" w:pos="6998"/>
        </w:tabs>
        <w:ind w:left="-226" w:right="12" w:hanging="1416"/>
        <w:rPr>
          <w:rFonts w:ascii="Reprise Title" w:hAnsi="Reprise Title" w:cs="Reprise Title"/>
          <w:color w:val="000000"/>
          <w:sz w:val="20"/>
          <w:szCs w:val="20"/>
          <w:lang w:val="es-ES"/>
        </w:rPr>
      </w:pPr>
      <w:r>
        <w:rPr>
          <w:rFonts w:ascii="Arial" w:hAnsi="Arial" w:cs="Arial"/>
          <w:noProof/>
          <w:color w:val="000000"/>
          <w:sz w:val="20"/>
          <w:szCs w:val="20"/>
          <w:lang w:val="es-ES"/>
        </w:rPr>
        <w:t xml:space="preserve">                             Transantiago.</w:t>
      </w:r>
      <w:r w:rsidRPr="00C17369">
        <w:rPr>
          <w:rFonts w:ascii="Reprise Title" w:hAnsi="Reprise Title" w:cs="Reprise Title"/>
          <w:color w:val="000000"/>
          <w:sz w:val="20"/>
          <w:szCs w:val="20"/>
          <w:lang w:val="es-ES"/>
        </w:rPr>
        <w:t> </w:t>
      </w:r>
    </w:p>
    <w:p w14:paraId="1D59BE85" w14:textId="77777777" w:rsidR="002B1B09" w:rsidRDefault="002B1B09" w:rsidP="00AF7FD0">
      <w:pPr>
        <w:pStyle w:val="Level1"/>
        <w:widowControl/>
        <w:tabs>
          <w:tab w:val="left" w:pos="-1698"/>
          <w:tab w:val="left" w:pos="-934"/>
          <w:tab w:val="left" w:pos="-226"/>
          <w:tab w:val="left" w:pos="482"/>
          <w:tab w:val="left" w:pos="1190"/>
          <w:tab w:val="left" w:pos="1898"/>
          <w:tab w:val="left" w:pos="2606"/>
          <w:tab w:val="left" w:pos="3314"/>
          <w:tab w:val="left" w:pos="4022"/>
          <w:tab w:val="left" w:pos="4730"/>
          <w:tab w:val="left" w:pos="5438"/>
          <w:tab w:val="left" w:pos="6146"/>
          <w:tab w:val="left" w:pos="6854"/>
          <w:tab w:val="left" w:pos="6998"/>
        </w:tabs>
        <w:ind w:left="-226" w:right="12" w:hanging="1416"/>
        <w:rPr>
          <w:rFonts w:ascii="Reprise Title" w:hAnsi="Reprise Title" w:cs="Reprise Title"/>
          <w:color w:val="000000"/>
          <w:sz w:val="20"/>
          <w:szCs w:val="20"/>
          <w:lang w:val="es-ES"/>
        </w:rPr>
      </w:pPr>
    </w:p>
    <w:p w14:paraId="16EEC817" w14:textId="77777777" w:rsidR="00A02297" w:rsidRPr="00C17369" w:rsidRDefault="00A02297">
      <w:pPr>
        <w:widowControl/>
        <w:tabs>
          <w:tab w:val="left" w:pos="-1698"/>
          <w:tab w:val="left" w:pos="-934"/>
          <w:tab w:val="left" w:pos="-226"/>
          <w:tab w:val="left" w:pos="482"/>
          <w:tab w:val="left" w:pos="1190"/>
          <w:tab w:val="left" w:pos="1898"/>
          <w:tab w:val="left" w:pos="2606"/>
          <w:tab w:val="left" w:pos="3314"/>
          <w:tab w:val="left" w:pos="4022"/>
          <w:tab w:val="left" w:pos="4730"/>
          <w:tab w:val="left" w:pos="5438"/>
          <w:tab w:val="left" w:pos="6146"/>
          <w:tab w:val="left" w:pos="6854"/>
          <w:tab w:val="left" w:pos="6998"/>
        </w:tabs>
        <w:ind w:left="-1642" w:right="12" w:hanging="360"/>
        <w:rPr>
          <w:rFonts w:ascii="Arial" w:hAnsi="Arial" w:cs="Arial"/>
          <w:color w:val="000000"/>
          <w:lang w:val="es-ES"/>
        </w:rPr>
      </w:pPr>
      <w:r w:rsidRPr="00C17369">
        <w:rPr>
          <w:rFonts w:ascii="Arial" w:hAnsi="Arial" w:cs="Arial"/>
          <w:color w:val="000000"/>
          <w:sz w:val="20"/>
          <w:szCs w:val="20"/>
          <w:lang w:val="es-ES"/>
        </w:rPr>
        <w:t> 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      </w:t>
      </w:r>
    </w:p>
    <w:p w14:paraId="617ED0AD" w14:textId="66047D38" w:rsidR="00A02297" w:rsidRPr="00C17369" w:rsidRDefault="00A02297" w:rsidP="003059EC">
      <w:pPr>
        <w:widowControl/>
        <w:tabs>
          <w:tab w:val="left" w:pos="-1698"/>
          <w:tab w:val="left" w:pos="-934"/>
          <w:tab w:val="left" w:pos="-226"/>
          <w:tab w:val="left" w:pos="482"/>
          <w:tab w:val="left" w:pos="1190"/>
          <w:tab w:val="left" w:pos="1898"/>
          <w:tab w:val="left" w:pos="2606"/>
          <w:tab w:val="left" w:pos="3314"/>
          <w:tab w:val="left" w:pos="4022"/>
          <w:tab w:val="left" w:pos="4730"/>
          <w:tab w:val="left" w:pos="5438"/>
          <w:tab w:val="left" w:pos="6146"/>
          <w:tab w:val="left" w:pos="6854"/>
          <w:tab w:val="left" w:pos="6998"/>
        </w:tabs>
        <w:ind w:left="360" w:right="12" w:hanging="360"/>
        <w:rPr>
          <w:rFonts w:ascii="Arial" w:hAnsi="Arial" w:cs="Arial"/>
          <w:color w:val="000000"/>
          <w:lang w:val="es-ES"/>
        </w:rPr>
      </w:pPr>
      <w:r w:rsidRPr="00F07788">
        <w:rPr>
          <w:rFonts w:ascii="Arial" w:hAnsi="Arial" w:cs="Arial"/>
          <w:b/>
          <w:bCs/>
          <w:color w:val="000000"/>
          <w:sz w:val="20"/>
          <w:szCs w:val="20"/>
          <w:u w:val="single"/>
          <w:lang w:val="es-ES"/>
        </w:rPr>
        <w:t>METRO</w:t>
      </w:r>
      <w:r w:rsidRPr="00F0778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 </w:t>
      </w:r>
      <w:r w:rsidR="000E5345">
        <w:rPr>
          <w:rFonts w:ascii="Arial" w:hAnsi="Arial" w:cs="Arial"/>
          <w:b/>
          <w:bCs/>
          <w:color w:val="000000"/>
          <w:sz w:val="20"/>
          <w:szCs w:val="20"/>
          <w:u w:val="single"/>
          <w:lang w:val="es-ES"/>
        </w:rPr>
        <w:t>SA.</w:t>
      </w:r>
      <w:r w:rsidRPr="00F0778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                </w:t>
      </w:r>
      <w:r w:rsidR="001B68DE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          </w:t>
      </w:r>
      <w:r w:rsidRPr="00F0778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          </w:t>
      </w:r>
      <w:r w:rsidRPr="00C33A6C">
        <w:rPr>
          <w:lang w:val="es-CL"/>
        </w:rPr>
        <w:t> </w:t>
      </w:r>
      <w:r w:rsidRPr="00F0778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                                               </w:t>
      </w:r>
      <w:r w:rsidRPr="00C33A6C">
        <w:rPr>
          <w:lang w:val="es-CL"/>
        </w:rPr>
        <w:t> </w:t>
      </w:r>
      <w:r w:rsidRPr="00F0778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                     </w:t>
      </w:r>
      <w:r w:rsidRPr="00C33A6C">
        <w:rPr>
          <w:lang w:val="es-CL"/>
        </w:rPr>
        <w:t xml:space="preserve">   </w:t>
      </w:r>
      <w:r w:rsidR="000E5345">
        <w:rPr>
          <w:lang w:val="es-CL"/>
        </w:rPr>
        <w:t xml:space="preserve">      </w:t>
      </w:r>
      <w:r w:rsidRPr="00C1736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1990 -  2</w:t>
      </w:r>
      <w:r w:rsidR="006A3B7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008</w:t>
      </w:r>
    </w:p>
    <w:p w14:paraId="6E83601A" w14:textId="410AC01A" w:rsidR="00CB4575" w:rsidRDefault="00A02297" w:rsidP="00E40778">
      <w:pPr>
        <w:widowControl/>
        <w:tabs>
          <w:tab w:val="left" w:pos="-1698"/>
          <w:tab w:val="left" w:pos="-934"/>
          <w:tab w:val="left" w:pos="-226"/>
          <w:tab w:val="left" w:pos="482"/>
          <w:tab w:val="left" w:pos="1190"/>
          <w:tab w:val="left" w:pos="1898"/>
          <w:tab w:val="left" w:pos="2606"/>
          <w:tab w:val="left" w:pos="3314"/>
          <w:tab w:val="left" w:pos="4022"/>
          <w:tab w:val="left" w:pos="4730"/>
          <w:tab w:val="left" w:pos="5438"/>
          <w:tab w:val="left" w:pos="6146"/>
          <w:tab w:val="left" w:pos="6854"/>
          <w:tab w:val="left" w:pos="6998"/>
        </w:tabs>
        <w:ind w:left="360" w:right="12" w:hanging="360"/>
        <w:rPr>
          <w:rFonts w:ascii="Arial" w:hAnsi="Arial" w:cs="Arial"/>
          <w:b/>
          <w:bCs/>
          <w:color w:val="000000"/>
          <w:sz w:val="20"/>
          <w:szCs w:val="20"/>
          <w:lang w:val="es-ES"/>
        </w:rPr>
      </w:pPr>
      <w:r w:rsidRPr="00C1736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Supervisor</w:t>
      </w:r>
      <w:r w:rsidR="00CB4575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</w:t>
      </w:r>
      <w:r w:rsidR="00E6770D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O</w:t>
      </w:r>
      <w:r w:rsidRPr="00C1736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peraciones    </w:t>
      </w:r>
    </w:p>
    <w:p w14:paraId="19B921F6" w14:textId="6BAD32D1" w:rsidR="00A02297" w:rsidRPr="00A96C37" w:rsidRDefault="00A02297" w:rsidP="00E40778">
      <w:pPr>
        <w:widowControl/>
        <w:tabs>
          <w:tab w:val="left" w:pos="-1698"/>
          <w:tab w:val="left" w:pos="-934"/>
          <w:tab w:val="left" w:pos="-226"/>
          <w:tab w:val="left" w:pos="482"/>
          <w:tab w:val="left" w:pos="1190"/>
          <w:tab w:val="left" w:pos="1898"/>
          <w:tab w:val="left" w:pos="2606"/>
          <w:tab w:val="left" w:pos="3314"/>
          <w:tab w:val="left" w:pos="4022"/>
          <w:tab w:val="left" w:pos="4730"/>
          <w:tab w:val="left" w:pos="5438"/>
          <w:tab w:val="left" w:pos="6146"/>
          <w:tab w:val="left" w:pos="6854"/>
          <w:tab w:val="left" w:pos="6998"/>
        </w:tabs>
        <w:ind w:left="360" w:right="12" w:hanging="360"/>
        <w:rPr>
          <w:rFonts w:ascii="Arial" w:hAnsi="Arial" w:cs="Arial"/>
          <w:color w:val="000000"/>
          <w:lang w:val="es-ES"/>
        </w:rPr>
      </w:pPr>
      <w:r w:rsidRPr="00C1736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                               </w:t>
      </w:r>
      <w:r w:rsidRPr="00C17369">
        <w:rPr>
          <w:rStyle w:val="apple-conver"/>
          <w:rFonts w:ascii="Arial" w:hAnsi="Arial" w:cs="Arial"/>
          <w:b/>
          <w:bCs/>
          <w:color w:val="000000"/>
          <w:sz w:val="20"/>
          <w:szCs w:val="20"/>
          <w:lang w:val="es-ES"/>
        </w:rPr>
        <w:t> </w:t>
      </w:r>
      <w:r w:rsidRPr="00C1736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           </w:t>
      </w:r>
      <w:r w:rsidRPr="00C17369">
        <w:rPr>
          <w:rStyle w:val="apple-conver"/>
          <w:rFonts w:ascii="Arial" w:hAnsi="Arial" w:cs="Arial"/>
          <w:b/>
          <w:bCs/>
          <w:color w:val="000000"/>
          <w:sz w:val="20"/>
          <w:szCs w:val="20"/>
          <w:lang w:val="es-ES"/>
        </w:rPr>
        <w:t> </w:t>
      </w:r>
      <w:r w:rsidRPr="00C1736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           </w:t>
      </w:r>
      <w:r w:rsidRPr="00C17369">
        <w:rPr>
          <w:rStyle w:val="apple-conver"/>
          <w:rFonts w:ascii="Arial" w:hAnsi="Arial" w:cs="Arial"/>
          <w:b/>
          <w:bCs/>
          <w:color w:val="000000"/>
          <w:sz w:val="20"/>
          <w:szCs w:val="20"/>
          <w:lang w:val="es-ES"/>
        </w:rPr>
        <w:t> </w:t>
      </w:r>
      <w:r w:rsidRPr="00C1736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                  </w:t>
      </w:r>
    </w:p>
    <w:p w14:paraId="6E589077" w14:textId="77777777" w:rsidR="00A02297" w:rsidRPr="00C17369" w:rsidRDefault="00A02297" w:rsidP="004A0875">
      <w:pPr>
        <w:pStyle w:val="Level1"/>
        <w:widowControl/>
        <w:tabs>
          <w:tab w:val="left" w:pos="-1698"/>
          <w:tab w:val="left" w:pos="-934"/>
          <w:tab w:val="left" w:pos="-226"/>
          <w:tab w:val="left" w:pos="482"/>
          <w:tab w:val="left" w:pos="1190"/>
          <w:tab w:val="left" w:pos="1898"/>
          <w:tab w:val="left" w:pos="2606"/>
          <w:tab w:val="left" w:pos="3314"/>
          <w:tab w:val="left" w:pos="4022"/>
          <w:tab w:val="left" w:pos="4730"/>
          <w:tab w:val="left" w:pos="5438"/>
          <w:tab w:val="left" w:pos="6146"/>
          <w:tab w:val="left" w:pos="6854"/>
          <w:tab w:val="left" w:pos="6998"/>
        </w:tabs>
        <w:ind w:left="0" w:right="12" w:firstLine="0"/>
        <w:rPr>
          <w:rFonts w:ascii="Arial" w:hAnsi="Arial" w:cs="Arial"/>
          <w:color w:val="000000"/>
          <w:sz w:val="20"/>
          <w:szCs w:val="20"/>
          <w:lang w:val="es-ES"/>
        </w:rPr>
      </w:pPr>
      <w:r w:rsidRPr="00C17369">
        <w:rPr>
          <w:rFonts w:ascii="Arial" w:hAnsi="Arial" w:cs="Arial"/>
          <w:color w:val="000000"/>
          <w:sz w:val="20"/>
          <w:szCs w:val="20"/>
          <w:lang w:val="es-ES"/>
        </w:rPr>
        <w:t>Integra el Satff de Supervisores del CIC,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C17369">
        <w:rPr>
          <w:rFonts w:ascii="Arial" w:hAnsi="Arial" w:cs="Arial"/>
          <w:color w:val="000000"/>
          <w:sz w:val="20"/>
          <w:szCs w:val="20"/>
          <w:lang w:val="es-ES"/>
        </w:rPr>
        <w:t>Centro Integrado de Control;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C17369">
        <w:rPr>
          <w:rFonts w:ascii="Arial" w:hAnsi="Arial" w:cs="Arial"/>
          <w:color w:val="000000"/>
          <w:sz w:val="20"/>
          <w:szCs w:val="20"/>
          <w:lang w:val="es-ES"/>
        </w:rPr>
        <w:t>quienes tienen por misión desarrollar el Programa General de Tráfico y llevar el control a distancia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C17369">
        <w:rPr>
          <w:rFonts w:ascii="Arial" w:hAnsi="Arial" w:cs="Arial"/>
          <w:color w:val="000000"/>
          <w:sz w:val="20"/>
          <w:szCs w:val="20"/>
          <w:lang w:val="es-ES"/>
        </w:rPr>
        <w:t xml:space="preserve">mediante equipos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C17369">
        <w:rPr>
          <w:rFonts w:ascii="Arial" w:hAnsi="Arial" w:cs="Arial"/>
          <w:color w:val="000000"/>
          <w:sz w:val="20"/>
          <w:szCs w:val="20"/>
          <w:lang w:val="es-ES"/>
        </w:rPr>
        <w:t>IHM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C17369">
        <w:rPr>
          <w:rFonts w:ascii="Arial" w:hAnsi="Arial" w:cs="Arial"/>
          <w:color w:val="000000"/>
          <w:sz w:val="20"/>
          <w:szCs w:val="20"/>
          <w:lang w:val="es-ES"/>
        </w:rPr>
        <w:t xml:space="preserve">de la operación de trenes de las líneas 1-2-4-4A y 5 de la red de Metro.   </w:t>
      </w:r>
    </w:p>
    <w:p w14:paraId="56AB049D" w14:textId="77777777" w:rsidR="00A02297" w:rsidRPr="00C17369" w:rsidRDefault="00A02297">
      <w:pPr>
        <w:widowControl/>
        <w:tabs>
          <w:tab w:val="left" w:pos="-1698"/>
          <w:tab w:val="left" w:pos="-934"/>
          <w:tab w:val="left" w:pos="-226"/>
          <w:tab w:val="left" w:pos="482"/>
          <w:tab w:val="left" w:pos="1190"/>
          <w:tab w:val="left" w:pos="1898"/>
          <w:tab w:val="left" w:pos="2606"/>
          <w:tab w:val="left" w:pos="3314"/>
          <w:tab w:val="left" w:pos="4022"/>
          <w:tab w:val="left" w:pos="4730"/>
          <w:tab w:val="left" w:pos="5438"/>
          <w:tab w:val="left" w:pos="6146"/>
          <w:tab w:val="left" w:pos="6854"/>
          <w:tab w:val="left" w:pos="6998"/>
        </w:tabs>
        <w:ind w:left="-1642" w:right="12" w:hanging="360"/>
        <w:rPr>
          <w:rFonts w:ascii="Arial" w:hAnsi="Arial" w:cs="Arial"/>
          <w:color w:val="000000"/>
          <w:lang w:val="es-ES"/>
        </w:rPr>
      </w:pPr>
      <w:r w:rsidRPr="00C17369">
        <w:rPr>
          <w:rFonts w:ascii="Arial" w:hAnsi="Arial" w:cs="Arial"/>
          <w:color w:val="000000"/>
          <w:sz w:val="20"/>
          <w:szCs w:val="20"/>
          <w:lang w:val="es-ES"/>
        </w:rPr>
        <w:t> </w:t>
      </w:r>
    </w:p>
    <w:p w14:paraId="79DCDDB6" w14:textId="77777777" w:rsidR="00A02297" w:rsidRDefault="00A02297">
      <w:pPr>
        <w:widowControl/>
        <w:tabs>
          <w:tab w:val="left" w:pos="-1698"/>
          <w:tab w:val="left" w:pos="-934"/>
          <w:tab w:val="left" w:pos="-226"/>
          <w:tab w:val="left" w:pos="482"/>
          <w:tab w:val="left" w:pos="1190"/>
          <w:tab w:val="left" w:pos="1898"/>
          <w:tab w:val="left" w:pos="2606"/>
          <w:tab w:val="left" w:pos="3314"/>
          <w:tab w:val="left" w:pos="4022"/>
          <w:tab w:val="left" w:pos="4730"/>
          <w:tab w:val="left" w:pos="5438"/>
          <w:tab w:val="left" w:pos="6146"/>
          <w:tab w:val="left" w:pos="6854"/>
          <w:tab w:val="left" w:pos="6998"/>
        </w:tabs>
        <w:ind w:left="-1642" w:right="12" w:hanging="360"/>
        <w:rPr>
          <w:rFonts w:ascii="Arial" w:hAnsi="Arial" w:cs="Arial"/>
          <w:b/>
          <w:bCs/>
          <w:color w:val="000000"/>
          <w:sz w:val="20"/>
          <w:szCs w:val="20"/>
          <w:lang w:val="es-E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            </w:t>
      </w:r>
    </w:p>
    <w:p w14:paraId="293297CA" w14:textId="0F5CDF97" w:rsidR="00A02297" w:rsidRPr="00C17369" w:rsidRDefault="00A02297" w:rsidP="00687191">
      <w:pPr>
        <w:widowControl/>
        <w:tabs>
          <w:tab w:val="left" w:pos="-1698"/>
          <w:tab w:val="left" w:pos="-934"/>
          <w:tab w:val="left" w:pos="-226"/>
          <w:tab w:val="left" w:pos="482"/>
          <w:tab w:val="left" w:pos="1190"/>
          <w:tab w:val="left" w:pos="1898"/>
          <w:tab w:val="left" w:pos="2606"/>
          <w:tab w:val="left" w:pos="3314"/>
          <w:tab w:val="left" w:pos="4022"/>
          <w:tab w:val="left" w:pos="4730"/>
          <w:tab w:val="left" w:pos="5438"/>
          <w:tab w:val="left" w:pos="6146"/>
          <w:tab w:val="left" w:pos="6854"/>
          <w:tab w:val="left" w:pos="6998"/>
        </w:tabs>
        <w:ind w:left="360" w:right="12" w:hanging="360"/>
        <w:rPr>
          <w:rFonts w:ascii="Arial" w:hAnsi="Arial" w:cs="Arial"/>
          <w:color w:val="000000"/>
          <w:lang w:val="es-ES"/>
        </w:rPr>
      </w:pPr>
      <w:r w:rsidRPr="00C1736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Regulador de </w:t>
      </w:r>
      <w:r w:rsidR="00CB1562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Trafico</w:t>
      </w:r>
      <w:r w:rsidRPr="00C1736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                                      </w:t>
      </w:r>
      <w:r w:rsidR="00D14E62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  </w:t>
      </w:r>
      <w:r w:rsidR="00A94A13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</w:t>
      </w:r>
      <w:r w:rsidRPr="00C1736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            </w:t>
      </w:r>
      <w:r w:rsidRPr="00C17369">
        <w:rPr>
          <w:rStyle w:val="apple-conver"/>
          <w:rFonts w:ascii="Arial" w:hAnsi="Arial" w:cs="Arial"/>
          <w:b/>
          <w:bCs/>
          <w:color w:val="000000"/>
          <w:sz w:val="20"/>
          <w:szCs w:val="20"/>
          <w:lang w:val="es-ES"/>
        </w:rPr>
        <w:t> </w:t>
      </w:r>
      <w:r w:rsidRPr="00C1736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                          </w:t>
      </w:r>
      <w:r w:rsidRPr="00C17369">
        <w:rPr>
          <w:rStyle w:val="apple-conver"/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      </w:t>
      </w:r>
      <w:r>
        <w:rPr>
          <w:rStyle w:val="apple-conver"/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           </w:t>
      </w:r>
      <w:r w:rsidRPr="00C17369">
        <w:rPr>
          <w:rStyle w:val="apple-conver"/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 </w:t>
      </w:r>
      <w:r w:rsidRPr="00C1736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1996 -  1998</w:t>
      </w:r>
    </w:p>
    <w:p w14:paraId="14F5DFDA" w14:textId="24CBADF3" w:rsidR="00A02297" w:rsidRPr="00C17369" w:rsidRDefault="00A02297" w:rsidP="00687191">
      <w:pPr>
        <w:widowControl/>
        <w:tabs>
          <w:tab w:val="left" w:pos="-1698"/>
          <w:tab w:val="left" w:pos="-934"/>
          <w:tab w:val="left" w:pos="-226"/>
          <w:tab w:val="left" w:pos="482"/>
          <w:tab w:val="left" w:pos="1190"/>
          <w:tab w:val="left" w:pos="1898"/>
          <w:tab w:val="left" w:pos="2606"/>
          <w:tab w:val="left" w:pos="3314"/>
          <w:tab w:val="left" w:pos="4022"/>
          <w:tab w:val="left" w:pos="4730"/>
          <w:tab w:val="left" w:pos="5438"/>
          <w:tab w:val="left" w:pos="6146"/>
          <w:tab w:val="left" w:pos="6854"/>
          <w:tab w:val="left" w:pos="6998"/>
        </w:tabs>
        <w:ind w:right="12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sz w:val="20"/>
          <w:szCs w:val="20"/>
          <w:lang w:val="es-ES"/>
        </w:rPr>
        <w:t>R</w:t>
      </w:r>
      <w:r w:rsidRPr="00C17369">
        <w:rPr>
          <w:rFonts w:ascii="Arial" w:hAnsi="Arial" w:cs="Arial"/>
          <w:color w:val="000000"/>
          <w:sz w:val="20"/>
          <w:szCs w:val="20"/>
          <w:lang w:val="es-ES"/>
        </w:rPr>
        <w:t>esponsable de</w:t>
      </w:r>
      <w:r w:rsidR="00C33A6C">
        <w:rPr>
          <w:rFonts w:ascii="Arial" w:hAnsi="Arial" w:cs="Arial"/>
          <w:color w:val="000000"/>
          <w:sz w:val="20"/>
          <w:szCs w:val="20"/>
          <w:lang w:val="es-ES"/>
        </w:rPr>
        <w:t xml:space="preserve"> la</w:t>
      </w:r>
      <w:r w:rsidRPr="00C17369">
        <w:rPr>
          <w:rFonts w:ascii="Arial" w:hAnsi="Arial" w:cs="Arial"/>
          <w:color w:val="000000"/>
          <w:sz w:val="20"/>
          <w:szCs w:val="20"/>
          <w:lang w:val="es-ES"/>
        </w:rPr>
        <w:t xml:space="preserve"> coordinación de conductores,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C17369">
        <w:rPr>
          <w:rFonts w:ascii="Arial" w:hAnsi="Arial" w:cs="Arial"/>
          <w:color w:val="000000"/>
          <w:sz w:val="20"/>
          <w:szCs w:val="20"/>
          <w:lang w:val="es-ES"/>
        </w:rPr>
        <w:t>trenes, equipos y vías.</w:t>
      </w:r>
    </w:p>
    <w:p w14:paraId="37995BE7" w14:textId="77777777" w:rsidR="00A02297" w:rsidRDefault="00A02297">
      <w:pPr>
        <w:widowControl/>
        <w:tabs>
          <w:tab w:val="left" w:pos="-1698"/>
          <w:tab w:val="left" w:pos="-934"/>
          <w:tab w:val="left" w:pos="-226"/>
          <w:tab w:val="left" w:pos="482"/>
          <w:tab w:val="left" w:pos="1190"/>
          <w:tab w:val="left" w:pos="1898"/>
          <w:tab w:val="left" w:pos="2606"/>
          <w:tab w:val="left" w:pos="3314"/>
          <w:tab w:val="left" w:pos="4022"/>
          <w:tab w:val="left" w:pos="4730"/>
          <w:tab w:val="left" w:pos="5438"/>
          <w:tab w:val="left" w:pos="6146"/>
          <w:tab w:val="left" w:pos="6854"/>
          <w:tab w:val="left" w:pos="6998"/>
        </w:tabs>
        <w:ind w:left="-1642" w:right="12" w:hanging="360"/>
        <w:rPr>
          <w:rFonts w:ascii="Arial" w:hAnsi="Arial" w:cs="Arial"/>
          <w:color w:val="000000"/>
          <w:lang w:val="es-ES"/>
        </w:rPr>
      </w:pPr>
    </w:p>
    <w:p w14:paraId="11677F1E" w14:textId="77777777" w:rsidR="00A81A15" w:rsidRPr="00C17369" w:rsidRDefault="00A81A15">
      <w:pPr>
        <w:widowControl/>
        <w:tabs>
          <w:tab w:val="left" w:pos="-1698"/>
          <w:tab w:val="left" w:pos="-934"/>
          <w:tab w:val="left" w:pos="-226"/>
          <w:tab w:val="left" w:pos="482"/>
          <w:tab w:val="left" w:pos="1190"/>
          <w:tab w:val="left" w:pos="1898"/>
          <w:tab w:val="left" w:pos="2606"/>
          <w:tab w:val="left" w:pos="3314"/>
          <w:tab w:val="left" w:pos="4022"/>
          <w:tab w:val="left" w:pos="4730"/>
          <w:tab w:val="left" w:pos="5438"/>
          <w:tab w:val="left" w:pos="6146"/>
          <w:tab w:val="left" w:pos="6854"/>
          <w:tab w:val="left" w:pos="6998"/>
        </w:tabs>
        <w:ind w:left="-1642" w:right="12" w:hanging="360"/>
        <w:rPr>
          <w:rFonts w:ascii="Arial" w:hAnsi="Arial" w:cs="Arial"/>
          <w:color w:val="000000"/>
          <w:lang w:val="es-ES"/>
        </w:rPr>
        <w:sectPr w:rsidR="00A81A15" w:rsidRPr="00C17369">
          <w:pgSz w:w="12240" w:h="15840"/>
          <w:pgMar w:top="1417" w:right="1698" w:bottom="1260" w:left="1698" w:header="1440" w:footer="1260" w:gutter="0"/>
          <w:cols w:space="720"/>
          <w:noEndnote/>
        </w:sectPr>
      </w:pPr>
    </w:p>
    <w:p w14:paraId="4A845F57" w14:textId="1EC49B54" w:rsidR="00A02297" w:rsidRPr="00C17369" w:rsidRDefault="00A02297" w:rsidP="00A165CE">
      <w:pPr>
        <w:pStyle w:val="Level1"/>
        <w:widowControl/>
        <w:tabs>
          <w:tab w:val="left" w:pos="664"/>
          <w:tab w:val="left" w:pos="1428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360"/>
        </w:tabs>
        <w:ind w:left="360" w:firstLine="0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                 </w:t>
      </w:r>
      <w:r w:rsidR="00CB1562">
        <w:rPr>
          <w:rFonts w:ascii="Arial" w:hAnsi="Arial" w:cs="Arial"/>
          <w:color w:val="000000"/>
          <w:sz w:val="20"/>
          <w:szCs w:val="20"/>
          <w:lang w:val="es-ES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  </w:t>
      </w:r>
      <w:r w:rsidRPr="00C17369">
        <w:rPr>
          <w:rFonts w:ascii="Arial" w:hAnsi="Arial" w:cs="Arial"/>
          <w:color w:val="000000"/>
          <w:sz w:val="20"/>
          <w:szCs w:val="20"/>
          <w:lang w:val="es-ES"/>
        </w:rPr>
        <w:t>Integra equipo responsable de la puesta en marcha de nueva línea (5</w:t>
      </w:r>
      <w:r w:rsidR="002B1B09">
        <w:rPr>
          <w:rFonts w:ascii="Arial" w:hAnsi="Arial" w:cs="Arial"/>
          <w:color w:val="000000"/>
          <w:sz w:val="20"/>
          <w:szCs w:val="20"/>
          <w:lang w:val="es-ES"/>
        </w:rPr>
        <w:t>)</w:t>
      </w:r>
    </w:p>
    <w:p w14:paraId="534A6458" w14:textId="33B3AFAB" w:rsidR="00A02297" w:rsidRPr="00C17369" w:rsidRDefault="00A02297" w:rsidP="00A165CE">
      <w:pPr>
        <w:pStyle w:val="Level1"/>
        <w:widowControl/>
        <w:tabs>
          <w:tab w:val="left" w:pos="664"/>
          <w:tab w:val="left" w:pos="1428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360"/>
        </w:tabs>
        <w:ind w:left="284" w:firstLine="0"/>
        <w:rPr>
          <w:rFonts w:ascii="Reprise Title" w:hAnsi="Reprise Title" w:cs="Reprise Title"/>
          <w:color w:val="000000"/>
          <w:lang w:val="es-ES"/>
        </w:rPr>
      </w:pP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                     </w:t>
      </w:r>
      <w:r w:rsidR="00CB1562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CB1562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C17369">
        <w:rPr>
          <w:rFonts w:ascii="Arial" w:hAnsi="Arial" w:cs="Arial"/>
          <w:color w:val="000000"/>
          <w:sz w:val="20"/>
          <w:szCs w:val="20"/>
          <w:lang w:val="es-ES"/>
        </w:rPr>
        <w:t>Integra equipo de instructores capacitados para la formación de nuevos conductores en</w:t>
      </w:r>
    </w:p>
    <w:p w14:paraId="67F878B4" w14:textId="308D3193" w:rsidR="00A02297" w:rsidRPr="00C17369" w:rsidRDefault="00A02297">
      <w:pPr>
        <w:widowControl/>
        <w:tabs>
          <w:tab w:val="left" w:pos="304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000"/>
        </w:tabs>
        <w:ind w:left="360" w:hanging="360"/>
        <w:rPr>
          <w:rFonts w:ascii="Shruti" w:hAnsi="Shruti" w:cs="Shruti"/>
          <w:color w:val="000000"/>
          <w:lang w:val="es-ES"/>
        </w:rPr>
      </w:pPr>
      <w:r w:rsidRPr="00C17369">
        <w:rPr>
          <w:rFonts w:ascii="Arial" w:hAnsi="Arial" w:cs="Arial"/>
          <w:color w:val="000000"/>
          <w:sz w:val="20"/>
          <w:szCs w:val="20"/>
          <w:lang w:val="es-ES"/>
        </w:rPr>
        <w:t xml:space="preserve">          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             </w:t>
      </w:r>
      <w:r w:rsidRPr="00C1736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C1736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CB1562">
        <w:rPr>
          <w:rFonts w:ascii="Arial" w:hAnsi="Arial" w:cs="Arial"/>
          <w:color w:val="000000"/>
          <w:sz w:val="20"/>
          <w:szCs w:val="20"/>
          <w:lang w:val="es-ES"/>
        </w:rPr>
        <w:t xml:space="preserve">  </w:t>
      </w:r>
      <w:r w:rsidRPr="00C17369">
        <w:rPr>
          <w:rFonts w:ascii="Arial" w:hAnsi="Arial" w:cs="Arial"/>
          <w:color w:val="000000"/>
          <w:sz w:val="20"/>
          <w:szCs w:val="20"/>
          <w:lang w:val="es-ES"/>
        </w:rPr>
        <w:t>las distintas tecnologías existentes y materias como: Energía eléctrica y Material Rodante</w:t>
      </w:r>
      <w:r w:rsidR="00E44C07">
        <w:rPr>
          <w:rFonts w:ascii="Arial" w:hAnsi="Arial" w:cs="Arial"/>
          <w:color w:val="000000"/>
          <w:sz w:val="20"/>
          <w:szCs w:val="20"/>
          <w:lang w:val="es-ES"/>
        </w:rPr>
        <w:t>.</w:t>
      </w:r>
    </w:p>
    <w:p w14:paraId="423B9171" w14:textId="77777777" w:rsidR="00A02297" w:rsidRPr="00C17369" w:rsidRDefault="00A02297">
      <w:pPr>
        <w:widowControl/>
        <w:tabs>
          <w:tab w:val="left" w:pos="304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000"/>
        </w:tabs>
        <w:ind w:left="360" w:hanging="360"/>
        <w:rPr>
          <w:rFonts w:ascii="Arial" w:hAnsi="Arial" w:cs="Arial"/>
          <w:color w:val="000000"/>
          <w:lang w:val="es-ES"/>
        </w:rPr>
      </w:pPr>
      <w:r w:rsidRPr="00C17369">
        <w:rPr>
          <w:rFonts w:ascii="Arial" w:hAnsi="Arial" w:cs="Arial"/>
          <w:color w:val="000000"/>
          <w:sz w:val="20"/>
          <w:szCs w:val="20"/>
          <w:lang w:val="es-ES"/>
        </w:rPr>
        <w:t> </w:t>
      </w:r>
    </w:p>
    <w:p w14:paraId="02478627" w14:textId="77777777" w:rsidR="00A02297" w:rsidRPr="00C17369" w:rsidRDefault="00A02297">
      <w:pPr>
        <w:widowControl/>
        <w:tabs>
          <w:tab w:val="left" w:pos="304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000"/>
        </w:tabs>
        <w:ind w:left="360" w:hanging="360"/>
        <w:rPr>
          <w:rFonts w:ascii="Shruti" w:hAnsi="Shruti" w:cs="Shruti"/>
          <w:color w:val="000000"/>
          <w:lang w:val="es-ES"/>
        </w:rPr>
      </w:pPr>
      <w:r w:rsidRPr="00C17369">
        <w:rPr>
          <w:rFonts w:ascii="Arial" w:hAnsi="Arial" w:cs="Arial"/>
          <w:color w:val="000000"/>
          <w:sz w:val="20"/>
          <w:szCs w:val="20"/>
          <w:lang w:val="es-ES"/>
        </w:rPr>
        <w:t> </w:t>
      </w:r>
    </w:p>
    <w:p w14:paraId="0CF24171" w14:textId="77777777" w:rsidR="00A02297" w:rsidRPr="00C17369" w:rsidRDefault="00A02297">
      <w:pPr>
        <w:widowControl/>
        <w:tabs>
          <w:tab w:val="left" w:pos="304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000"/>
        </w:tabs>
        <w:ind w:left="360" w:hanging="360"/>
        <w:rPr>
          <w:rFonts w:ascii="Arial" w:hAnsi="Arial" w:cs="Arial"/>
          <w:color w:val="000000"/>
          <w:lang w:val="es-ES"/>
        </w:rPr>
      </w:pPr>
      <w:r w:rsidRPr="00C17369">
        <w:rPr>
          <w:rFonts w:ascii="Arial" w:hAnsi="Arial" w:cs="Arial"/>
          <w:color w:val="000000"/>
          <w:sz w:val="20"/>
          <w:szCs w:val="20"/>
          <w:lang w:val="es-ES"/>
        </w:rPr>
        <w:t> </w:t>
      </w:r>
    </w:p>
    <w:p w14:paraId="44C5332A" w14:textId="679BF524" w:rsidR="00A02297" w:rsidRPr="00C17369" w:rsidRDefault="002F6AF9" w:rsidP="00F84119">
      <w:pPr>
        <w:widowControl/>
        <w:tabs>
          <w:tab w:val="left" w:pos="-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360" w:hanging="360"/>
        <w:jc w:val="center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               </w:t>
      </w:r>
      <w:r w:rsidR="00A94A13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    </w:t>
      </w:r>
      <w:r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      </w:t>
      </w:r>
      <w:r w:rsidR="00A02297" w:rsidRPr="00C1736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Conductor de Trenes                    </w:t>
      </w:r>
      <w:r w:rsidR="00A94A13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        </w:t>
      </w:r>
      <w:r w:rsidR="00A02297" w:rsidRPr="00C1736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                                                                     1989</w:t>
      </w:r>
      <w:r w:rsidR="00A81A15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</w:t>
      </w:r>
      <w:r w:rsidR="00A02297" w:rsidRPr="00C1736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-</w:t>
      </w:r>
      <w:r w:rsidR="00A81A15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</w:t>
      </w:r>
      <w:r w:rsidR="00A02297" w:rsidRPr="00C1736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199</w:t>
      </w:r>
      <w:r w:rsidR="00E44C0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5</w:t>
      </w:r>
    </w:p>
    <w:p w14:paraId="5C48BC0C" w14:textId="77777777" w:rsidR="00A02297" w:rsidRPr="00C17369" w:rsidRDefault="00A02297">
      <w:pPr>
        <w:widowControl/>
        <w:tabs>
          <w:tab w:val="left" w:pos="-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hanging="360"/>
        <w:rPr>
          <w:rFonts w:ascii="Arial" w:hAnsi="Arial" w:cs="Arial"/>
          <w:color w:val="000000"/>
          <w:lang w:val="es-ES"/>
        </w:rPr>
      </w:pPr>
      <w:r w:rsidRPr="00C1736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 </w:t>
      </w:r>
    </w:p>
    <w:p w14:paraId="6D62F531" w14:textId="46E6BABB" w:rsidR="00A02297" w:rsidRDefault="00A02297">
      <w:pPr>
        <w:widowControl/>
        <w:tabs>
          <w:tab w:val="left" w:pos="-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hanging="360"/>
        <w:rPr>
          <w:rFonts w:ascii="Arial" w:hAnsi="Arial" w:cs="Arial"/>
          <w:color w:val="000000"/>
          <w:sz w:val="20"/>
          <w:szCs w:val="20"/>
          <w:lang w:val="es-ES"/>
        </w:rPr>
      </w:pP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           </w:t>
      </w:r>
      <w:r w:rsidR="00D675BC">
        <w:rPr>
          <w:rFonts w:ascii="Arial" w:hAnsi="Arial" w:cs="Arial"/>
          <w:color w:val="000000"/>
          <w:sz w:val="20"/>
          <w:szCs w:val="20"/>
          <w:lang w:val="es-ES"/>
        </w:rPr>
        <w:t xml:space="preserve">                       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BB440F">
        <w:rPr>
          <w:rFonts w:ascii="Arial" w:hAnsi="Arial" w:cs="Arial"/>
          <w:color w:val="000000"/>
          <w:sz w:val="20"/>
          <w:szCs w:val="20"/>
          <w:lang w:val="es-ES"/>
        </w:rPr>
        <w:t xml:space="preserve">Por  evaluación y </w:t>
      </w:r>
      <w:proofErr w:type="spellStart"/>
      <w:r w:rsidR="00BB440F">
        <w:rPr>
          <w:rFonts w:ascii="Arial" w:hAnsi="Arial" w:cs="Arial"/>
          <w:color w:val="000000"/>
          <w:sz w:val="20"/>
          <w:szCs w:val="20"/>
          <w:lang w:val="es-ES"/>
        </w:rPr>
        <w:t>des</w:t>
      </w:r>
      <w:r w:rsidR="002B1B09">
        <w:rPr>
          <w:rFonts w:ascii="Arial" w:hAnsi="Arial" w:cs="Arial"/>
          <w:color w:val="000000"/>
          <w:sz w:val="20"/>
          <w:szCs w:val="20"/>
          <w:lang w:val="es-ES"/>
        </w:rPr>
        <w:t>e</w:t>
      </w:r>
      <w:r w:rsidR="00BB440F">
        <w:rPr>
          <w:rFonts w:ascii="Arial" w:hAnsi="Arial" w:cs="Arial"/>
          <w:color w:val="000000"/>
          <w:sz w:val="20"/>
          <w:szCs w:val="20"/>
          <w:lang w:val="es-ES"/>
        </w:rPr>
        <w:t>mpeño,en</w:t>
      </w:r>
      <w:proofErr w:type="spellEnd"/>
      <w:r w:rsidR="00BB440F">
        <w:rPr>
          <w:rFonts w:ascii="Arial" w:hAnsi="Arial" w:cs="Arial"/>
          <w:color w:val="000000"/>
          <w:sz w:val="20"/>
          <w:szCs w:val="20"/>
          <w:lang w:val="es-ES"/>
        </w:rPr>
        <w:t xml:space="preserve"> un universo de </w:t>
      </w:r>
      <w:r w:rsidRPr="00C17369">
        <w:rPr>
          <w:rFonts w:ascii="Arial" w:hAnsi="Arial" w:cs="Arial"/>
          <w:color w:val="000000"/>
          <w:sz w:val="20"/>
          <w:szCs w:val="20"/>
          <w:lang w:val="es-ES"/>
        </w:rPr>
        <w:t xml:space="preserve"> 500 </w:t>
      </w:r>
      <w:proofErr w:type="spellStart"/>
      <w:r w:rsidRPr="00C17369">
        <w:rPr>
          <w:rFonts w:ascii="Arial" w:hAnsi="Arial" w:cs="Arial"/>
          <w:color w:val="000000"/>
          <w:sz w:val="20"/>
          <w:szCs w:val="20"/>
          <w:lang w:val="es-ES"/>
        </w:rPr>
        <w:t>conductores</w:t>
      </w:r>
      <w:r w:rsidR="00BB440F">
        <w:rPr>
          <w:rFonts w:ascii="Arial" w:hAnsi="Arial" w:cs="Arial"/>
          <w:color w:val="000000"/>
          <w:sz w:val="20"/>
          <w:szCs w:val="20"/>
          <w:lang w:val="es-ES"/>
        </w:rPr>
        <w:t>,es</w:t>
      </w:r>
      <w:proofErr w:type="spellEnd"/>
      <w:r w:rsidRPr="00C17369">
        <w:rPr>
          <w:rFonts w:ascii="Arial" w:hAnsi="Arial" w:cs="Arial"/>
          <w:color w:val="000000"/>
          <w:sz w:val="20"/>
          <w:szCs w:val="20"/>
          <w:lang w:val="es-ES"/>
        </w:rPr>
        <w:t xml:space="preserve"> nombrado para el cargo de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 </w:t>
      </w:r>
      <w:r w:rsidR="00603D66">
        <w:rPr>
          <w:rFonts w:ascii="Arial" w:hAnsi="Arial" w:cs="Arial"/>
          <w:color w:val="000000"/>
          <w:sz w:val="20"/>
          <w:szCs w:val="20"/>
          <w:lang w:val="es-ES"/>
        </w:rPr>
        <w:t xml:space="preserve">                  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      </w:t>
      </w:r>
      <w:r>
        <w:rPr>
          <w:rFonts w:ascii="Arial" w:hAnsi="Arial" w:cs="Arial"/>
          <w:color w:val="000000"/>
          <w:sz w:val="20"/>
          <w:szCs w:val="20"/>
          <w:lang w:val="es-ES"/>
        </w:rPr>
        <w:br/>
        <w:t xml:space="preserve">         </w:t>
      </w:r>
      <w:r w:rsidR="00603D66">
        <w:rPr>
          <w:rFonts w:ascii="Arial" w:hAnsi="Arial" w:cs="Arial"/>
          <w:color w:val="000000"/>
          <w:sz w:val="20"/>
          <w:szCs w:val="20"/>
          <w:lang w:val="es-ES"/>
        </w:rPr>
        <w:t xml:space="preserve">                     </w:t>
      </w:r>
      <w:r w:rsidR="006734FA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603D66">
        <w:rPr>
          <w:rFonts w:ascii="Arial" w:hAnsi="Arial" w:cs="Arial"/>
          <w:color w:val="000000"/>
          <w:sz w:val="20"/>
          <w:szCs w:val="20"/>
          <w:lang w:val="es-ES"/>
        </w:rPr>
        <w:t>conductor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asistente. </w:t>
      </w:r>
    </w:p>
    <w:p w14:paraId="08655B08" w14:textId="77777777" w:rsidR="00A81A15" w:rsidRPr="00C17369" w:rsidRDefault="00A81A15">
      <w:pPr>
        <w:widowControl/>
        <w:tabs>
          <w:tab w:val="left" w:pos="-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hanging="360"/>
        <w:rPr>
          <w:rFonts w:ascii="Shruti" w:hAnsi="Shruti" w:cs="Shruti"/>
          <w:color w:val="000000"/>
          <w:lang w:val="es-ES"/>
        </w:rPr>
      </w:pPr>
    </w:p>
    <w:p w14:paraId="3361E9B2" w14:textId="77777777" w:rsidR="00A02297" w:rsidRPr="00C17369" w:rsidRDefault="00A02297">
      <w:pPr>
        <w:widowControl/>
        <w:tabs>
          <w:tab w:val="left" w:pos="-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hanging="360"/>
        <w:rPr>
          <w:rFonts w:ascii="Arial" w:hAnsi="Arial" w:cs="Arial"/>
          <w:color w:val="000000"/>
          <w:lang w:val="es-ES"/>
        </w:rPr>
      </w:pPr>
      <w:r w:rsidRPr="00C17369">
        <w:rPr>
          <w:rFonts w:ascii="Arial" w:hAnsi="Arial" w:cs="Arial"/>
          <w:color w:val="000000"/>
          <w:sz w:val="20"/>
          <w:szCs w:val="20"/>
          <w:lang w:val="es-ES"/>
        </w:rPr>
        <w:t> </w:t>
      </w:r>
    </w:p>
    <w:p w14:paraId="52DD0883" w14:textId="6A4E54DA" w:rsidR="007D43BC" w:rsidRPr="00122252" w:rsidRDefault="007D43BC" w:rsidP="00122252">
      <w:pPr>
        <w:widowControl/>
        <w:tabs>
          <w:tab w:val="left" w:pos="-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rPr>
          <w:rFonts w:ascii="Arial" w:hAnsi="Arial" w:cs="Arial"/>
          <w:b/>
          <w:bCs/>
          <w:color w:val="000000"/>
          <w:sz w:val="20"/>
          <w:szCs w:val="20"/>
          <w:lang w:val="es-ES"/>
        </w:rPr>
      </w:pPr>
    </w:p>
    <w:p w14:paraId="22E3AE0A" w14:textId="2850BFC8" w:rsidR="00A02297" w:rsidRPr="00D4566B" w:rsidRDefault="006E263E" w:rsidP="00D4566B">
      <w:pPr>
        <w:widowControl/>
        <w:tabs>
          <w:tab w:val="left" w:pos="-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hanging="360"/>
        <w:rPr>
          <w:rFonts w:ascii="Arial" w:hAnsi="Arial" w:cs="Arial"/>
          <w:b/>
          <w:bCs/>
          <w:color w:val="000000"/>
          <w:sz w:val="20"/>
          <w:szCs w:val="20"/>
          <w:u w:val="single"/>
          <w:lang w:val="es-E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 </w:t>
      </w:r>
      <w:r w:rsidR="00A02297" w:rsidRPr="005E5FF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 </w:t>
      </w:r>
    </w:p>
    <w:p w14:paraId="1398727A" w14:textId="77777777" w:rsidR="00A02297" w:rsidRDefault="00A02297" w:rsidP="00165870">
      <w:pPr>
        <w:pStyle w:val="Level1"/>
        <w:widowControl/>
        <w:tabs>
          <w:tab w:val="left" w:pos="664"/>
          <w:tab w:val="left" w:pos="1428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360"/>
        </w:tabs>
        <w:ind w:left="284" w:firstLine="0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5A6C78AD" w14:textId="77777777" w:rsidR="00A02297" w:rsidRDefault="00A02297" w:rsidP="00165870">
      <w:pPr>
        <w:pStyle w:val="Level1"/>
        <w:widowControl/>
        <w:tabs>
          <w:tab w:val="left" w:pos="664"/>
          <w:tab w:val="left" w:pos="1428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360"/>
        </w:tabs>
        <w:ind w:left="284" w:firstLine="0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0E5E7432" w14:textId="4AAB189D" w:rsidR="00A02297" w:rsidRDefault="00A02297" w:rsidP="00165870">
      <w:pPr>
        <w:pStyle w:val="Level1"/>
        <w:widowControl/>
        <w:tabs>
          <w:tab w:val="left" w:pos="664"/>
          <w:tab w:val="left" w:pos="1428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360"/>
        </w:tabs>
        <w:ind w:left="0" w:firstLine="0"/>
        <w:rPr>
          <w:rFonts w:ascii="Arial" w:hAnsi="Arial" w:cs="Arial"/>
          <w:b/>
          <w:bCs/>
          <w:color w:val="000000"/>
          <w:sz w:val="20"/>
          <w:szCs w:val="20"/>
          <w:lang w:val="es-ES"/>
        </w:rPr>
      </w:pPr>
      <w:r w:rsidRPr="005E5FF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     </w:t>
      </w:r>
      <w:r>
        <w:rPr>
          <w:rFonts w:ascii="Arial" w:hAnsi="Arial" w:cs="Arial"/>
          <w:b/>
          <w:bCs/>
          <w:color w:val="000000"/>
          <w:sz w:val="20"/>
          <w:szCs w:val="20"/>
          <w:lang w:val="es-ES"/>
        </w:rPr>
        <w:br/>
        <w:t xml:space="preserve">      </w:t>
      </w:r>
      <w:r>
        <w:rPr>
          <w:rFonts w:ascii="Arial" w:hAnsi="Arial" w:cs="Arial"/>
          <w:b/>
          <w:bCs/>
          <w:color w:val="000000"/>
          <w:sz w:val="20"/>
          <w:szCs w:val="20"/>
          <w:lang w:val="es-ES"/>
        </w:rPr>
        <w:br/>
        <w:t xml:space="preserve">    </w:t>
      </w:r>
      <w:r w:rsidR="007D43BC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              </w:t>
      </w:r>
      <w:r w:rsidR="008A076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  </w:t>
      </w:r>
      <w:r w:rsidR="007D43BC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 </w:t>
      </w:r>
      <w:r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 </w:t>
      </w:r>
      <w:r w:rsidRPr="005E5FF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</w:t>
      </w:r>
      <w:r w:rsidRPr="005E5FF8">
        <w:rPr>
          <w:rFonts w:ascii="Arial" w:hAnsi="Arial" w:cs="Arial"/>
          <w:b/>
          <w:bCs/>
          <w:color w:val="000000"/>
          <w:sz w:val="20"/>
          <w:szCs w:val="20"/>
          <w:u w:val="single"/>
          <w:lang w:val="es-ES"/>
        </w:rPr>
        <w:t>COMPAÑIA GENERAL DE ELECTRICIDAD</w:t>
      </w:r>
      <w:r w:rsidRPr="00C1736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 (Rancagua).                                  </w:t>
      </w:r>
      <w:r>
        <w:rPr>
          <w:rStyle w:val="apple-conver"/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         </w:t>
      </w:r>
      <w:r w:rsidRPr="00C17369">
        <w:rPr>
          <w:rStyle w:val="apple-conver"/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 </w:t>
      </w:r>
      <w:r w:rsidRPr="00C1736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1984</w:t>
      </w:r>
      <w:r w:rsidR="00A81A15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</w:t>
      </w:r>
      <w:r w:rsidRPr="00C1736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-</w:t>
      </w:r>
      <w:r w:rsidR="00A81A15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</w:t>
      </w:r>
      <w:r w:rsidRPr="00C1736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198</w:t>
      </w:r>
      <w:r w:rsidR="00BC559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8</w:t>
      </w:r>
    </w:p>
    <w:p w14:paraId="589C527E" w14:textId="77777777" w:rsidR="00A02297" w:rsidRDefault="00A02297" w:rsidP="00165870">
      <w:pPr>
        <w:pStyle w:val="Level1"/>
        <w:widowControl/>
        <w:tabs>
          <w:tab w:val="left" w:pos="664"/>
          <w:tab w:val="left" w:pos="1428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360"/>
        </w:tabs>
        <w:ind w:left="0" w:firstLine="0"/>
        <w:rPr>
          <w:rFonts w:ascii="Arial" w:hAnsi="Arial" w:cs="Arial"/>
          <w:b/>
          <w:bCs/>
          <w:color w:val="000000"/>
          <w:sz w:val="20"/>
          <w:szCs w:val="20"/>
          <w:lang w:val="es-ES"/>
        </w:rPr>
      </w:pPr>
    </w:p>
    <w:p w14:paraId="00158BB0" w14:textId="465086E4" w:rsidR="00A02297" w:rsidRDefault="00A02297" w:rsidP="00165870">
      <w:pPr>
        <w:pStyle w:val="Level1"/>
        <w:widowControl/>
        <w:tabs>
          <w:tab w:val="left" w:pos="664"/>
          <w:tab w:val="left" w:pos="1428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360"/>
        </w:tabs>
        <w:ind w:left="0" w:firstLine="0"/>
        <w:rPr>
          <w:rFonts w:ascii="Arial" w:hAnsi="Arial" w:cs="Arial"/>
          <w:color w:val="000000"/>
          <w:sz w:val="20"/>
          <w:szCs w:val="20"/>
          <w:lang w:val="es-ES"/>
        </w:rPr>
      </w:pP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   </w:t>
      </w:r>
      <w:r w:rsidR="00D52D92">
        <w:rPr>
          <w:rFonts w:ascii="Arial" w:hAnsi="Arial" w:cs="Arial"/>
          <w:color w:val="000000"/>
          <w:sz w:val="20"/>
          <w:szCs w:val="20"/>
          <w:lang w:val="es-ES"/>
        </w:rPr>
        <w:t xml:space="preserve">                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8A076F">
        <w:rPr>
          <w:rFonts w:ascii="Arial" w:hAnsi="Arial" w:cs="Arial"/>
          <w:color w:val="000000"/>
          <w:sz w:val="20"/>
          <w:szCs w:val="20"/>
          <w:lang w:val="es-ES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 Em</w:t>
      </w:r>
      <w:r w:rsidRPr="00C17369">
        <w:rPr>
          <w:rFonts w:ascii="Arial" w:hAnsi="Arial" w:cs="Arial"/>
          <w:color w:val="000000"/>
          <w:sz w:val="20"/>
          <w:szCs w:val="20"/>
          <w:lang w:val="es-ES"/>
        </w:rPr>
        <w:t>presa de transmisión y distribución de energía eléctrica</w:t>
      </w:r>
    </w:p>
    <w:p w14:paraId="559C7F3B" w14:textId="77777777" w:rsidR="00A02297" w:rsidRDefault="00A02297" w:rsidP="00165870">
      <w:pPr>
        <w:pStyle w:val="Level1"/>
        <w:widowControl/>
        <w:tabs>
          <w:tab w:val="left" w:pos="664"/>
          <w:tab w:val="left" w:pos="1428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360"/>
        </w:tabs>
        <w:ind w:left="0" w:firstLine="0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6FC9DF49" w14:textId="6D3B4C01" w:rsidR="00A02297" w:rsidRPr="00C17369" w:rsidRDefault="00A02297" w:rsidP="00165870">
      <w:pPr>
        <w:pStyle w:val="Level1"/>
        <w:widowControl/>
        <w:tabs>
          <w:tab w:val="left" w:pos="664"/>
          <w:tab w:val="left" w:pos="1428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360"/>
        </w:tabs>
        <w:ind w:left="0" w:firstLine="0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      </w:t>
      </w:r>
      <w:r w:rsidR="00D52D92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              </w:t>
      </w:r>
      <w:r w:rsidR="008A076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  </w:t>
      </w:r>
      <w:r w:rsidR="00D52D92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Su</w:t>
      </w:r>
      <w:r w:rsidRPr="00C1736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pervisor de cuadrillas</w:t>
      </w:r>
    </w:p>
    <w:p w14:paraId="29FD657C" w14:textId="77777777" w:rsidR="00A30604" w:rsidRDefault="00A02297" w:rsidP="0019765B">
      <w:pPr>
        <w:pStyle w:val="Level1"/>
        <w:widowControl/>
        <w:tabs>
          <w:tab w:val="left" w:pos="-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708" w:hanging="1068"/>
        <w:rPr>
          <w:rFonts w:ascii="Arial" w:hAnsi="Arial" w:cs="Arial"/>
          <w:color w:val="000000"/>
          <w:sz w:val="20"/>
          <w:szCs w:val="20"/>
          <w:lang w:val="es-ES"/>
        </w:rPr>
      </w:pPr>
      <w:r w:rsidRPr="00C17369">
        <w:rPr>
          <w:rFonts w:ascii="Arial" w:hAnsi="Arial" w:cs="Arial"/>
          <w:color w:val="000000"/>
          <w:lang w:val="es-ES"/>
        </w:rPr>
        <w:t xml:space="preserve">     </w:t>
      </w:r>
      <w:r>
        <w:rPr>
          <w:rFonts w:ascii="Arial" w:hAnsi="Arial" w:cs="Arial"/>
          <w:color w:val="000000"/>
          <w:lang w:val="es-ES"/>
        </w:rPr>
        <w:t xml:space="preserve">    </w:t>
      </w:r>
      <w:r w:rsidRPr="00C17369">
        <w:rPr>
          <w:rFonts w:ascii="Arial" w:hAnsi="Arial" w:cs="Arial"/>
          <w:color w:val="000000"/>
          <w:lang w:val="es-ES"/>
        </w:rPr>
        <w:t xml:space="preserve"> </w:t>
      </w:r>
      <w:r w:rsidRPr="00C17369">
        <w:rPr>
          <w:rFonts w:ascii="Arial" w:hAnsi="Arial" w:cs="Arial"/>
          <w:color w:val="000000"/>
          <w:lang w:val="es-ES"/>
        </w:rPr>
        <w:tab/>
      </w:r>
      <w:r>
        <w:rPr>
          <w:rFonts w:ascii="Arial" w:hAnsi="Arial" w:cs="Arial"/>
          <w:color w:val="000000"/>
          <w:lang w:val="es-ES"/>
        </w:rPr>
        <w:t xml:space="preserve">   </w:t>
      </w:r>
      <w:r w:rsidR="00D52D92">
        <w:rPr>
          <w:rFonts w:ascii="Arial" w:hAnsi="Arial" w:cs="Arial"/>
          <w:color w:val="000000"/>
          <w:lang w:val="es-ES"/>
        </w:rPr>
        <w:t xml:space="preserve"> </w:t>
      </w:r>
      <w:r w:rsidR="008A076F">
        <w:rPr>
          <w:rFonts w:ascii="Arial" w:hAnsi="Arial" w:cs="Arial"/>
          <w:color w:val="000000"/>
          <w:lang w:val="es-ES"/>
        </w:rPr>
        <w:t xml:space="preserve">   </w:t>
      </w:r>
      <w:r>
        <w:rPr>
          <w:rFonts w:ascii="Arial" w:hAnsi="Arial" w:cs="Arial"/>
          <w:color w:val="000000"/>
          <w:lang w:val="es-ES"/>
        </w:rPr>
        <w:t xml:space="preserve">    </w:t>
      </w:r>
      <w:r w:rsidRPr="00C17369">
        <w:rPr>
          <w:rFonts w:ascii="Arial" w:hAnsi="Arial" w:cs="Arial"/>
          <w:color w:val="000000"/>
          <w:sz w:val="20"/>
          <w:szCs w:val="20"/>
          <w:lang w:val="es-ES"/>
        </w:rPr>
        <w:t xml:space="preserve">Integra equipos de trabajo entre empresa y </w:t>
      </w:r>
      <w:r w:rsidR="00E44C07" w:rsidRPr="00C17369">
        <w:rPr>
          <w:rFonts w:ascii="Arial" w:hAnsi="Arial" w:cs="Arial"/>
          <w:color w:val="000000"/>
          <w:sz w:val="20"/>
          <w:szCs w:val="20"/>
          <w:lang w:val="es-ES"/>
        </w:rPr>
        <w:t>contratistas, en</w:t>
      </w:r>
      <w:r w:rsidRPr="00C17369">
        <w:rPr>
          <w:rFonts w:ascii="Arial" w:hAnsi="Arial" w:cs="Arial"/>
          <w:color w:val="000000"/>
          <w:sz w:val="20"/>
          <w:szCs w:val="20"/>
          <w:lang w:val="es-ES"/>
        </w:rPr>
        <w:t xml:space="preserve"> ejecución de tendidos eléctricos </w:t>
      </w:r>
      <w:r w:rsidR="00A30604">
        <w:rPr>
          <w:rFonts w:ascii="Arial" w:hAnsi="Arial" w:cs="Arial"/>
          <w:color w:val="000000"/>
          <w:sz w:val="20"/>
          <w:szCs w:val="20"/>
          <w:lang w:val="es-ES"/>
        </w:rPr>
        <w:t xml:space="preserve">de alta y </w:t>
      </w:r>
    </w:p>
    <w:p w14:paraId="2E87EDBB" w14:textId="1EE53962" w:rsidR="00A02297" w:rsidRPr="0019765B" w:rsidRDefault="00CC6C62" w:rsidP="0019765B">
      <w:pPr>
        <w:pStyle w:val="Level1"/>
        <w:widowControl/>
        <w:tabs>
          <w:tab w:val="left" w:pos="-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708" w:hanging="1068"/>
        <w:rPr>
          <w:rFonts w:ascii="Arial" w:hAnsi="Arial" w:cs="Arial"/>
          <w:bCs/>
          <w:color w:val="000000"/>
          <w:sz w:val="20"/>
          <w:szCs w:val="20"/>
          <w:lang w:val="es-ES"/>
        </w:rPr>
      </w:pP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  </w:t>
      </w:r>
      <w:r w:rsidR="00A02297" w:rsidRPr="009A2009">
        <w:rPr>
          <w:rFonts w:ascii="Arial" w:hAnsi="Arial" w:cs="Arial"/>
          <w:color w:val="000000"/>
          <w:sz w:val="20"/>
          <w:szCs w:val="20"/>
          <w:lang w:val="es-ES"/>
        </w:rPr>
        <w:t xml:space="preserve">          </w:t>
      </w:r>
      <w:r w:rsidR="00A02297" w:rsidRPr="009A2009">
        <w:rPr>
          <w:rFonts w:ascii="Arial" w:hAnsi="Arial" w:cs="Arial"/>
          <w:bCs/>
          <w:color w:val="000000"/>
          <w:sz w:val="20"/>
          <w:szCs w:val="20"/>
          <w:lang w:val="es-ES"/>
        </w:rPr>
        <w:t xml:space="preserve">  </w:t>
      </w:r>
      <w:r w:rsidR="00010E41">
        <w:rPr>
          <w:rFonts w:ascii="Arial" w:hAnsi="Arial" w:cs="Arial"/>
          <w:bCs/>
          <w:color w:val="000000"/>
          <w:sz w:val="20"/>
          <w:szCs w:val="20"/>
          <w:lang w:val="es-ES"/>
        </w:rPr>
        <w:t xml:space="preserve">          </w:t>
      </w:r>
      <w:r w:rsidR="008A076F">
        <w:rPr>
          <w:rFonts w:ascii="Arial" w:hAnsi="Arial" w:cs="Arial"/>
          <w:bCs/>
          <w:color w:val="000000"/>
          <w:sz w:val="20"/>
          <w:szCs w:val="20"/>
          <w:lang w:val="es-ES"/>
        </w:rPr>
        <w:t xml:space="preserve">   </w:t>
      </w:r>
      <w:r w:rsidR="00A02297">
        <w:rPr>
          <w:rFonts w:ascii="Arial" w:hAnsi="Arial" w:cs="Arial"/>
          <w:bCs/>
          <w:color w:val="000000"/>
          <w:sz w:val="20"/>
          <w:szCs w:val="20"/>
          <w:lang w:val="es-ES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  <w:lang w:val="es-ES"/>
        </w:rPr>
        <w:t xml:space="preserve">    Media tension.</w:t>
      </w:r>
    </w:p>
    <w:p w14:paraId="2FB7DC4D" w14:textId="020514EE" w:rsidR="00A02297" w:rsidRDefault="00A02297" w:rsidP="00165870">
      <w:pPr>
        <w:pStyle w:val="Level1"/>
        <w:widowControl/>
        <w:tabs>
          <w:tab w:val="left" w:pos="-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708" w:hanging="1068"/>
        <w:rPr>
          <w:rFonts w:ascii="Reprise Title" w:hAnsi="Reprise Title" w:cs="Reprise Title"/>
          <w:b/>
          <w:bCs/>
          <w:color w:val="000000"/>
          <w:sz w:val="20"/>
          <w:szCs w:val="20"/>
          <w:lang w:val="es-ES"/>
        </w:rPr>
      </w:pPr>
      <w:r w:rsidRPr="00C17369">
        <w:rPr>
          <w:rFonts w:ascii="Reprise Title" w:hAnsi="Reprise Title" w:cs="Reprise Title"/>
          <w:color w:val="000000"/>
          <w:lang w:val="es-ES"/>
        </w:rPr>
        <w:t xml:space="preserve">      </w:t>
      </w:r>
      <w:r>
        <w:rPr>
          <w:rFonts w:ascii="Reprise Title" w:hAnsi="Reprise Title" w:cs="Reprise Title"/>
          <w:color w:val="000000"/>
          <w:lang w:val="es-ES"/>
        </w:rPr>
        <w:t xml:space="preserve">   </w:t>
      </w:r>
      <w:r w:rsidRPr="00C17369">
        <w:rPr>
          <w:rFonts w:ascii="Reprise Title" w:hAnsi="Reprise Title" w:cs="Reprise Title"/>
          <w:color w:val="000000"/>
          <w:lang w:val="es-ES"/>
        </w:rPr>
        <w:t xml:space="preserve"> </w:t>
      </w:r>
      <w:r w:rsidRPr="00C17369">
        <w:rPr>
          <w:rFonts w:ascii="Reprise Title" w:hAnsi="Reprise Title" w:cs="Reprise Title"/>
          <w:color w:val="000000"/>
          <w:lang w:val="es-ES"/>
        </w:rPr>
        <w:tab/>
      </w:r>
      <w:r>
        <w:rPr>
          <w:rFonts w:ascii="Reprise Title" w:hAnsi="Reprise Title" w:cs="Reprise Title"/>
          <w:color w:val="000000"/>
          <w:lang w:val="es-ES"/>
        </w:rPr>
        <w:t xml:space="preserve">       </w:t>
      </w:r>
      <w:r w:rsidR="001646F5">
        <w:rPr>
          <w:rFonts w:ascii="Reprise Title" w:hAnsi="Reprise Title" w:cs="Reprise Title"/>
          <w:color w:val="000000"/>
          <w:lang w:val="es-ES"/>
        </w:rPr>
        <w:t xml:space="preserve">       </w:t>
      </w:r>
      <w:r w:rsidRPr="00C17369">
        <w:rPr>
          <w:rFonts w:ascii="Arial" w:hAnsi="Arial" w:cs="Arial"/>
          <w:color w:val="000000"/>
          <w:sz w:val="20"/>
          <w:szCs w:val="20"/>
          <w:lang w:val="es-ES"/>
        </w:rPr>
        <w:t>Efect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úa </w:t>
      </w:r>
      <w:r w:rsidRPr="00C17369">
        <w:rPr>
          <w:rFonts w:ascii="Arial" w:hAnsi="Arial" w:cs="Arial"/>
          <w:color w:val="000000"/>
          <w:sz w:val="20"/>
          <w:szCs w:val="20"/>
          <w:lang w:val="es-ES"/>
        </w:rPr>
        <w:t xml:space="preserve"> la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mantención </w:t>
      </w:r>
      <w:r w:rsidRPr="00C17369">
        <w:rPr>
          <w:rFonts w:ascii="Arial" w:hAnsi="Arial" w:cs="Arial"/>
          <w:color w:val="000000"/>
          <w:sz w:val="20"/>
          <w:szCs w:val="20"/>
          <w:lang w:val="es-ES"/>
        </w:rPr>
        <w:t xml:space="preserve"> y </w:t>
      </w:r>
      <w:r w:rsidR="00E44C07" w:rsidRPr="00C17369">
        <w:rPr>
          <w:rFonts w:ascii="Arial" w:hAnsi="Arial" w:cs="Arial"/>
          <w:color w:val="000000"/>
          <w:sz w:val="20"/>
          <w:szCs w:val="20"/>
          <w:lang w:val="es-ES"/>
        </w:rPr>
        <w:t>calibración</w:t>
      </w:r>
      <w:r w:rsidRPr="00C1736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C17369">
        <w:rPr>
          <w:rFonts w:ascii="Arial" w:hAnsi="Arial" w:cs="Arial"/>
          <w:color w:val="000000"/>
          <w:sz w:val="20"/>
          <w:szCs w:val="20"/>
          <w:lang w:val="es-ES"/>
        </w:rPr>
        <w:t>de medidores de empalmes domiciliarios y de fuerza</w:t>
      </w:r>
      <w:r>
        <w:rPr>
          <w:rFonts w:ascii="Arial" w:hAnsi="Arial" w:cs="Arial"/>
          <w:color w:val="000000"/>
          <w:sz w:val="20"/>
          <w:szCs w:val="20"/>
          <w:lang w:val="es-ES"/>
        </w:rPr>
        <w:t>.</w:t>
      </w:r>
      <w:r w:rsidRPr="00C17369">
        <w:rPr>
          <w:rFonts w:ascii="Reprise Title" w:hAnsi="Reprise Title" w:cs="Reprise Title"/>
          <w:b/>
          <w:bCs/>
          <w:color w:val="000000"/>
          <w:sz w:val="20"/>
          <w:szCs w:val="20"/>
          <w:lang w:val="es-ES"/>
        </w:rPr>
        <w:t> </w:t>
      </w:r>
    </w:p>
    <w:p w14:paraId="3B8B46BF" w14:textId="77777777" w:rsidR="00A02297" w:rsidRDefault="00A02297" w:rsidP="00165870">
      <w:pPr>
        <w:pStyle w:val="Level1"/>
        <w:widowControl/>
        <w:tabs>
          <w:tab w:val="left" w:pos="-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708" w:hanging="1068"/>
        <w:rPr>
          <w:rFonts w:ascii="Reprise Title" w:hAnsi="Reprise Title" w:cs="Reprise Title"/>
          <w:b/>
          <w:bCs/>
          <w:color w:val="000000"/>
          <w:sz w:val="20"/>
          <w:szCs w:val="20"/>
          <w:lang w:val="es-ES"/>
        </w:rPr>
      </w:pPr>
    </w:p>
    <w:p w14:paraId="6925DFE1" w14:textId="77777777" w:rsidR="00A02297" w:rsidRDefault="00A02297" w:rsidP="00165870">
      <w:pPr>
        <w:pStyle w:val="Level1"/>
        <w:widowControl/>
        <w:tabs>
          <w:tab w:val="left" w:pos="-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708" w:hanging="1068"/>
        <w:rPr>
          <w:rFonts w:ascii="Reprise Title" w:hAnsi="Reprise Title" w:cs="Reprise Title"/>
          <w:b/>
          <w:bCs/>
          <w:color w:val="000000"/>
          <w:sz w:val="20"/>
          <w:szCs w:val="20"/>
          <w:lang w:val="es-ES"/>
        </w:rPr>
      </w:pPr>
    </w:p>
    <w:p w14:paraId="6D0ABA6A" w14:textId="7C307FF7" w:rsidR="00A02297" w:rsidRDefault="00A02297" w:rsidP="00BA4D4C">
      <w:pPr>
        <w:pStyle w:val="Level1"/>
        <w:widowControl/>
        <w:tabs>
          <w:tab w:val="left" w:pos="-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397" w:hanging="1068"/>
        <w:rPr>
          <w:rFonts w:ascii="Arial" w:hAnsi="Arial" w:cs="Arial"/>
          <w:b/>
          <w:bCs/>
          <w:color w:val="000000"/>
          <w:sz w:val="20"/>
          <w:szCs w:val="20"/>
          <w:lang w:val="es-ES"/>
        </w:rPr>
      </w:pPr>
      <w:r w:rsidRPr="005E5FF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            </w:t>
      </w:r>
      <w:r>
        <w:rPr>
          <w:rFonts w:ascii="Arial" w:hAnsi="Arial" w:cs="Arial"/>
          <w:b/>
          <w:bCs/>
          <w:color w:val="000000"/>
          <w:sz w:val="20"/>
          <w:szCs w:val="20"/>
          <w:lang w:val="es-ES"/>
        </w:rPr>
        <w:br/>
      </w:r>
      <w:r w:rsidRPr="005E5FF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es-ES"/>
        </w:rPr>
        <w:br/>
      </w:r>
      <w:r w:rsidR="00D64C0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   </w:t>
      </w:r>
      <w:r>
        <w:rPr>
          <w:rFonts w:ascii="Arial" w:hAnsi="Arial" w:cs="Arial"/>
          <w:b/>
          <w:bCs/>
          <w:color w:val="000000"/>
          <w:sz w:val="20"/>
          <w:szCs w:val="20"/>
          <w:lang w:val="es-ES"/>
        </w:rPr>
        <w:br/>
      </w:r>
      <w:r w:rsidR="00CC4ED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                 </w:t>
      </w:r>
      <w:r w:rsidR="00CC4ED9">
        <w:rPr>
          <w:rFonts w:ascii="Arial" w:hAnsi="Arial" w:cs="Arial"/>
          <w:b/>
          <w:bCs/>
          <w:color w:val="000000"/>
          <w:sz w:val="20"/>
          <w:szCs w:val="20"/>
          <w:u w:val="single"/>
          <w:lang w:val="es-ES"/>
        </w:rPr>
        <w:t xml:space="preserve">CHILECTRA </w:t>
      </w:r>
      <w:r w:rsidRPr="005E5FF8">
        <w:rPr>
          <w:rFonts w:ascii="Arial" w:hAnsi="Arial" w:cs="Arial"/>
          <w:b/>
          <w:bCs/>
          <w:color w:val="000000"/>
          <w:sz w:val="20"/>
          <w:szCs w:val="20"/>
          <w:u w:val="single"/>
          <w:lang w:val="es-ES"/>
        </w:rPr>
        <w:t>METROPOLITANA</w:t>
      </w:r>
      <w:r w:rsidRPr="005E5FF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                                                           </w:t>
      </w:r>
      <w:r w:rsidRPr="005E5FF8">
        <w:rPr>
          <w:rStyle w:val="apple-conver"/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                   </w:t>
      </w:r>
      <w:r>
        <w:rPr>
          <w:rStyle w:val="apple-conver"/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   </w:t>
      </w:r>
      <w:r w:rsidR="00C33A6C">
        <w:rPr>
          <w:rStyle w:val="apple-conver"/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 </w:t>
      </w:r>
      <w:r>
        <w:rPr>
          <w:rStyle w:val="apple-conver"/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</w:t>
      </w:r>
      <w:r w:rsidR="00A81A15">
        <w:rPr>
          <w:rStyle w:val="apple-conver"/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</w:t>
      </w:r>
      <w:r w:rsidR="00C33A6C">
        <w:rPr>
          <w:rStyle w:val="apple-conver"/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 </w:t>
      </w:r>
      <w:r>
        <w:rPr>
          <w:rStyle w:val="apple-conver"/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</w:t>
      </w:r>
      <w:r w:rsidRPr="00C1736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1981</w:t>
      </w:r>
      <w:r w:rsidR="00A81A15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 </w:t>
      </w:r>
      <w:r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-</w:t>
      </w:r>
      <w:r w:rsidRPr="00C1736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1983</w:t>
      </w:r>
    </w:p>
    <w:p w14:paraId="4F9E6221" w14:textId="77777777" w:rsidR="00A02297" w:rsidRPr="00D54033" w:rsidRDefault="00A02297" w:rsidP="00165870">
      <w:pPr>
        <w:pStyle w:val="Level1"/>
        <w:widowControl/>
        <w:tabs>
          <w:tab w:val="left" w:pos="-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708" w:hanging="1068"/>
        <w:rPr>
          <w:rFonts w:ascii="Arial" w:hAnsi="Arial" w:cs="Arial"/>
          <w:b/>
          <w:bCs/>
          <w:color w:val="000000"/>
          <w:sz w:val="20"/>
          <w:szCs w:val="20"/>
          <w:u w:val="single"/>
          <w:lang w:val="es-ES"/>
        </w:rPr>
      </w:pPr>
    </w:p>
    <w:p w14:paraId="0A275BF1" w14:textId="643FAF03" w:rsidR="00A02297" w:rsidRDefault="00A02297">
      <w:pPr>
        <w:widowControl/>
        <w:tabs>
          <w:tab w:val="left" w:pos="-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hanging="360"/>
        <w:rPr>
          <w:rFonts w:ascii="Arial" w:hAnsi="Arial" w:cs="Arial"/>
          <w:color w:val="000000"/>
          <w:sz w:val="20"/>
          <w:szCs w:val="20"/>
          <w:lang w:val="es-ES"/>
        </w:rPr>
      </w:pP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          </w:t>
      </w:r>
      <w:r w:rsidR="008564B2">
        <w:rPr>
          <w:rFonts w:ascii="Arial" w:hAnsi="Arial" w:cs="Arial"/>
          <w:color w:val="000000"/>
          <w:sz w:val="20"/>
          <w:szCs w:val="20"/>
          <w:lang w:val="es-ES"/>
        </w:rPr>
        <w:t xml:space="preserve">               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D22862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 Em</w:t>
      </w:r>
      <w:r w:rsidRPr="00C17369">
        <w:rPr>
          <w:rFonts w:ascii="Arial" w:hAnsi="Arial" w:cs="Arial"/>
          <w:color w:val="000000"/>
          <w:sz w:val="20"/>
          <w:szCs w:val="20"/>
          <w:lang w:val="es-ES"/>
        </w:rPr>
        <w:t xml:space="preserve">presa dedicada a la </w:t>
      </w:r>
      <w:r w:rsidR="00C33A6C">
        <w:rPr>
          <w:rFonts w:ascii="Arial" w:hAnsi="Arial" w:cs="Arial"/>
          <w:color w:val="000000"/>
          <w:sz w:val="20"/>
          <w:szCs w:val="20"/>
          <w:lang w:val="es-ES"/>
        </w:rPr>
        <w:t xml:space="preserve">generación </w:t>
      </w:r>
      <w:r w:rsidRPr="00C17369">
        <w:rPr>
          <w:rFonts w:ascii="Arial" w:hAnsi="Arial" w:cs="Arial"/>
          <w:color w:val="000000"/>
          <w:sz w:val="20"/>
          <w:szCs w:val="20"/>
          <w:lang w:val="es-ES"/>
        </w:rPr>
        <w:t>.</w:t>
      </w:r>
      <w:r w:rsidR="00E44C07" w:rsidRPr="00C17369">
        <w:rPr>
          <w:rFonts w:ascii="Arial" w:hAnsi="Arial" w:cs="Arial"/>
          <w:color w:val="000000"/>
          <w:sz w:val="20"/>
          <w:szCs w:val="20"/>
          <w:lang w:val="es-ES"/>
        </w:rPr>
        <w:t>transmisi</w:t>
      </w:r>
      <w:r w:rsidR="00E44C07">
        <w:rPr>
          <w:rFonts w:ascii="Arial" w:hAnsi="Arial" w:cs="Arial"/>
          <w:color w:val="000000"/>
          <w:sz w:val="20"/>
          <w:szCs w:val="20"/>
          <w:lang w:val="es-ES"/>
        </w:rPr>
        <w:t>ó</w:t>
      </w:r>
      <w:r w:rsidR="00E44C07" w:rsidRPr="00C17369">
        <w:rPr>
          <w:rFonts w:ascii="Arial" w:hAnsi="Arial" w:cs="Arial"/>
          <w:color w:val="000000"/>
          <w:sz w:val="20"/>
          <w:szCs w:val="20"/>
          <w:lang w:val="es-ES"/>
        </w:rPr>
        <w:t>n</w:t>
      </w:r>
      <w:r w:rsidRPr="00C17369">
        <w:rPr>
          <w:rFonts w:ascii="Arial" w:hAnsi="Arial" w:cs="Arial"/>
          <w:color w:val="000000"/>
          <w:sz w:val="20"/>
          <w:szCs w:val="20"/>
          <w:lang w:val="es-ES"/>
        </w:rPr>
        <w:t xml:space="preserve"> y distribución de energía eléctrica</w:t>
      </w:r>
      <w:r w:rsidR="00E44C07">
        <w:rPr>
          <w:rFonts w:ascii="Arial" w:hAnsi="Arial" w:cs="Arial"/>
          <w:color w:val="000000"/>
          <w:sz w:val="20"/>
          <w:szCs w:val="20"/>
          <w:lang w:val="es-ES"/>
        </w:rPr>
        <w:t>.</w:t>
      </w:r>
    </w:p>
    <w:p w14:paraId="22FED8C3" w14:textId="77777777" w:rsidR="00A02297" w:rsidRDefault="00A02297">
      <w:pPr>
        <w:widowControl/>
        <w:tabs>
          <w:tab w:val="left" w:pos="-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hanging="360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25CE6AC3" w14:textId="16D75FA9" w:rsidR="00A02297" w:rsidRPr="00C17369" w:rsidRDefault="00A02297">
      <w:pPr>
        <w:widowControl/>
        <w:tabs>
          <w:tab w:val="left" w:pos="-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hanging="360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sz w:val="20"/>
          <w:szCs w:val="20"/>
          <w:lang w:val="es-ES"/>
        </w:rPr>
        <w:lastRenderedPageBreak/>
        <w:t xml:space="preserve">              </w:t>
      </w:r>
      <w:r w:rsidR="00D64C01">
        <w:rPr>
          <w:rFonts w:ascii="Arial" w:hAnsi="Arial" w:cs="Arial"/>
          <w:color w:val="000000"/>
          <w:sz w:val="20"/>
          <w:szCs w:val="20"/>
          <w:lang w:val="es-ES"/>
        </w:rPr>
        <w:t xml:space="preserve">             </w:t>
      </w:r>
      <w:r w:rsidR="00D22862">
        <w:rPr>
          <w:rFonts w:ascii="Arial" w:hAnsi="Arial" w:cs="Arial"/>
          <w:color w:val="000000"/>
          <w:sz w:val="20"/>
          <w:szCs w:val="20"/>
          <w:lang w:val="es-ES"/>
        </w:rPr>
        <w:t xml:space="preserve">  </w:t>
      </w:r>
      <w:r w:rsidR="00AD132F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D22862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s-ES"/>
        </w:rPr>
        <w:t>Técnic</w:t>
      </w:r>
      <w:r w:rsidRPr="00C1736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o del departamento de</w:t>
      </w:r>
      <w:r w:rsidR="00AA3A4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Estudios</w:t>
      </w:r>
      <w:r w:rsidRPr="00C1736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                                                         </w:t>
      </w:r>
      <w:r>
        <w:rPr>
          <w:rStyle w:val="apple-conver"/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               </w:t>
      </w:r>
      <w:r w:rsidR="002D7492">
        <w:rPr>
          <w:rStyle w:val="apple-conver"/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 </w:t>
      </w:r>
      <w:r>
        <w:rPr>
          <w:rStyle w:val="apple-conver"/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</w:t>
      </w:r>
      <w:r w:rsidRPr="00C1736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1980</w:t>
      </w:r>
      <w:r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</w:t>
      </w:r>
      <w:r w:rsidRPr="00C1736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-  </w:t>
      </w:r>
      <w:r w:rsidRPr="00C1736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1981</w:t>
      </w:r>
    </w:p>
    <w:p w14:paraId="7AE27DF9" w14:textId="77777777" w:rsidR="00A02297" w:rsidRPr="00C17369" w:rsidRDefault="00A02297">
      <w:pPr>
        <w:widowControl/>
        <w:tabs>
          <w:tab w:val="left" w:pos="-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hanging="360"/>
        <w:rPr>
          <w:rFonts w:ascii="Arial" w:hAnsi="Arial" w:cs="Arial"/>
          <w:color w:val="000000"/>
          <w:lang w:val="es-ES"/>
        </w:rPr>
        <w:sectPr w:rsidR="00A02297" w:rsidRPr="00C17369">
          <w:type w:val="continuous"/>
          <w:pgSz w:w="12240" w:h="15840"/>
          <w:pgMar w:top="1416" w:right="1710" w:bottom="1416" w:left="56" w:header="1416" w:footer="1416" w:gutter="0"/>
          <w:cols w:space="720"/>
          <w:noEndnote/>
        </w:sectPr>
      </w:pPr>
    </w:p>
    <w:p w14:paraId="5E07B011" w14:textId="77777777" w:rsidR="00A02297" w:rsidRDefault="00A02297" w:rsidP="00C97E6B">
      <w:pPr>
        <w:pStyle w:val="Level1"/>
        <w:widowControl/>
        <w:tabs>
          <w:tab w:val="left" w:pos="664"/>
          <w:tab w:val="left" w:pos="1428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360"/>
        </w:tabs>
        <w:ind w:left="993" w:firstLine="0"/>
        <w:rPr>
          <w:rFonts w:ascii="Arial" w:hAnsi="Arial" w:cs="Arial"/>
          <w:color w:val="000000"/>
          <w:sz w:val="20"/>
          <w:szCs w:val="20"/>
          <w:lang w:val="es-ES"/>
        </w:rPr>
      </w:pP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      </w:t>
      </w:r>
      <w:r w:rsidRPr="00C17369">
        <w:rPr>
          <w:rFonts w:ascii="Arial" w:hAnsi="Arial" w:cs="Arial"/>
          <w:color w:val="000000"/>
          <w:sz w:val="20"/>
          <w:szCs w:val="20"/>
          <w:lang w:val="es-ES"/>
        </w:rPr>
        <w:t xml:space="preserve">Desarrolla mediante lecturas gráficas el control y demanda máxima de transformadores de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                       </w:t>
      </w:r>
      <w:r>
        <w:rPr>
          <w:rFonts w:ascii="Arial" w:hAnsi="Arial" w:cs="Arial"/>
          <w:color w:val="000000"/>
          <w:sz w:val="20"/>
          <w:szCs w:val="20"/>
          <w:lang w:val="es-ES"/>
        </w:rPr>
        <w:br/>
        <w:t xml:space="preserve">       distribución, herramienta vital para el estudio de factibilidad por parte del staff de ingenieros, de  </w:t>
      </w:r>
    </w:p>
    <w:p w14:paraId="67FA6AB1" w14:textId="77777777" w:rsidR="00A02297" w:rsidRDefault="00A02297" w:rsidP="00C97E6B">
      <w:pPr>
        <w:pStyle w:val="Level1"/>
        <w:widowControl/>
        <w:tabs>
          <w:tab w:val="left" w:pos="664"/>
          <w:tab w:val="left" w:pos="1428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360"/>
        </w:tabs>
        <w:ind w:left="993" w:firstLine="0"/>
        <w:rPr>
          <w:rFonts w:ascii="Arial" w:hAnsi="Arial" w:cs="Arial"/>
          <w:color w:val="000000"/>
          <w:sz w:val="20"/>
          <w:szCs w:val="20"/>
          <w:lang w:val="es-ES"/>
        </w:rPr>
      </w:pP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C1736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    n</w:t>
      </w:r>
      <w:r w:rsidRPr="00C17369">
        <w:rPr>
          <w:rFonts w:ascii="Arial" w:hAnsi="Arial" w:cs="Arial"/>
          <w:color w:val="000000"/>
          <w:sz w:val="20"/>
          <w:szCs w:val="20"/>
          <w:lang w:val="es-ES"/>
        </w:rPr>
        <w:t>uevos clientes y mantención de los mismos.</w:t>
      </w:r>
    </w:p>
    <w:p w14:paraId="0CDC056F" w14:textId="77777777" w:rsidR="00A02297" w:rsidRDefault="00A02297" w:rsidP="00165870">
      <w:pPr>
        <w:pStyle w:val="Level1"/>
        <w:widowControl/>
        <w:tabs>
          <w:tab w:val="left" w:pos="664"/>
          <w:tab w:val="left" w:pos="1428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360"/>
        </w:tabs>
        <w:ind w:left="0" w:firstLine="1418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6FC933D6" w14:textId="77777777" w:rsidR="00A02297" w:rsidRDefault="00A02297" w:rsidP="00F07788">
      <w:pPr>
        <w:pStyle w:val="Level1"/>
        <w:widowControl/>
        <w:tabs>
          <w:tab w:val="left" w:pos="664"/>
          <w:tab w:val="left" w:pos="1428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360"/>
        </w:tabs>
        <w:spacing w:after="120" w:line="120" w:lineRule="auto"/>
        <w:ind w:left="992" w:right="170" w:firstLine="284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14D681A5" w14:textId="5F7D8AEB" w:rsidR="00A02297" w:rsidRPr="00165870" w:rsidRDefault="00AA3A40" w:rsidP="002A5DB9">
      <w:pPr>
        <w:pStyle w:val="Level1"/>
        <w:widowControl/>
        <w:tabs>
          <w:tab w:val="left" w:pos="664"/>
          <w:tab w:val="left" w:pos="1428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360"/>
        </w:tabs>
        <w:ind w:left="993" w:firstLine="0"/>
        <w:rPr>
          <w:rFonts w:ascii="Shruti" w:hAnsi="Shruti" w:cs="Shruti"/>
          <w:color w:val="000000"/>
          <w:lang w:val="es-E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  </w:t>
      </w:r>
      <w:r w:rsidR="00AD132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</w:t>
      </w:r>
      <w:r w:rsidR="00A02297" w:rsidRPr="00C97E6B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</w:t>
      </w:r>
      <w:r w:rsidR="00A02297" w:rsidRPr="0016587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Práctica profesional                                                                                                   </w:t>
      </w:r>
      <w:r w:rsidR="00A0229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                  </w:t>
      </w:r>
      <w:r w:rsidR="00A81A15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 </w:t>
      </w:r>
      <w:r w:rsidR="00A0229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 </w:t>
      </w:r>
      <w:r w:rsidR="00A02297" w:rsidRPr="0016587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1980</w:t>
      </w:r>
    </w:p>
    <w:p w14:paraId="043855CF" w14:textId="6E473FDF" w:rsidR="00A02297" w:rsidRPr="00C17369" w:rsidRDefault="00025631" w:rsidP="00A165CE">
      <w:pPr>
        <w:pStyle w:val="Level1"/>
        <w:widowControl/>
        <w:tabs>
          <w:tab w:val="left" w:pos="664"/>
          <w:tab w:val="left" w:pos="1428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360"/>
        </w:tabs>
        <w:ind w:left="993" w:firstLine="0"/>
        <w:rPr>
          <w:rFonts w:ascii="Reprise Title" w:hAnsi="Reprise Title" w:cs="Reprise Title"/>
          <w:color w:val="000000"/>
          <w:lang w:val="es-ES"/>
        </w:rPr>
      </w:pP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   </w:t>
      </w:r>
      <w:r w:rsidR="00AD132F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A02297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A02297" w:rsidRPr="00C17369">
        <w:rPr>
          <w:rFonts w:ascii="Arial" w:hAnsi="Arial" w:cs="Arial"/>
          <w:color w:val="000000"/>
          <w:sz w:val="20"/>
          <w:szCs w:val="20"/>
          <w:lang w:val="es-ES"/>
        </w:rPr>
        <w:t>Realiza práctica profesional,</w:t>
      </w:r>
      <w:r w:rsidR="00A02297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A02297" w:rsidRPr="00C17369">
        <w:rPr>
          <w:rFonts w:ascii="Arial" w:hAnsi="Arial" w:cs="Arial"/>
          <w:color w:val="000000"/>
          <w:sz w:val="20"/>
          <w:szCs w:val="20"/>
          <w:lang w:val="es-ES"/>
        </w:rPr>
        <w:t>en los departamentos</w:t>
      </w:r>
      <w:r w:rsidR="00A02297" w:rsidRPr="00C17369">
        <w:rPr>
          <w:rStyle w:val="apple-conver"/>
          <w:rFonts w:ascii="Arial" w:hAnsi="Arial" w:cs="Arial"/>
          <w:color w:val="000000"/>
          <w:sz w:val="20"/>
          <w:szCs w:val="20"/>
          <w:lang w:val="es-ES"/>
        </w:rPr>
        <w:t> </w:t>
      </w:r>
      <w:r w:rsidR="00A02297" w:rsidRPr="00C17369">
        <w:rPr>
          <w:rFonts w:ascii="Arial" w:hAnsi="Arial" w:cs="Arial"/>
          <w:color w:val="000000"/>
          <w:sz w:val="20"/>
          <w:szCs w:val="20"/>
          <w:lang w:val="es-ES"/>
        </w:rPr>
        <w:t>de:</w:t>
      </w:r>
      <w:r w:rsidR="00A02297">
        <w:rPr>
          <w:rFonts w:ascii="Arial" w:hAnsi="Arial" w:cs="Arial"/>
          <w:color w:val="000000"/>
          <w:sz w:val="20"/>
          <w:szCs w:val="20"/>
          <w:lang w:val="es-ES"/>
        </w:rPr>
        <w:t xml:space="preserve">                                                                           </w:t>
      </w:r>
    </w:p>
    <w:p w14:paraId="0040A8E4" w14:textId="77777777" w:rsidR="00A02297" w:rsidRPr="00C33A6C" w:rsidRDefault="00E44C07">
      <w:pPr>
        <w:pStyle w:val="1-2"/>
        <w:widowControl/>
        <w:tabs>
          <w:tab w:val="num" w:pos="1924"/>
          <w:tab w:val="left" w:pos="2688"/>
          <w:tab w:val="left" w:pos="3396"/>
          <w:tab w:val="left" w:pos="4104"/>
          <w:tab w:val="left" w:pos="4812"/>
          <w:tab w:val="left" w:pos="5520"/>
          <w:tab w:val="left" w:pos="6228"/>
          <w:tab w:val="left" w:pos="6936"/>
          <w:tab w:val="left" w:pos="7644"/>
          <w:tab w:val="left" w:pos="8352"/>
          <w:tab w:val="left" w:pos="9060"/>
          <w:tab w:val="left" w:pos="9768"/>
        </w:tabs>
        <w:rPr>
          <w:lang w:val="es-CL"/>
        </w:rPr>
      </w:pPr>
      <w:r w:rsidRPr="00C33A6C">
        <w:rPr>
          <w:rFonts w:ascii="Arial" w:hAnsi="Arial" w:cs="Arial"/>
          <w:sz w:val="20"/>
          <w:szCs w:val="20"/>
          <w:lang w:val="es-CL"/>
        </w:rPr>
        <w:t>Líneas</w:t>
      </w:r>
      <w:r w:rsidR="00A02297" w:rsidRPr="00C33A6C">
        <w:rPr>
          <w:rFonts w:ascii="Arial" w:hAnsi="Arial" w:cs="Arial"/>
          <w:sz w:val="20"/>
          <w:szCs w:val="20"/>
          <w:lang w:val="es-CL"/>
        </w:rPr>
        <w:t xml:space="preserve">  </w:t>
      </w:r>
      <w:r w:rsidRPr="00C33A6C">
        <w:rPr>
          <w:rFonts w:ascii="Arial" w:hAnsi="Arial" w:cs="Arial"/>
          <w:sz w:val="20"/>
          <w:szCs w:val="20"/>
          <w:lang w:val="es-CL"/>
        </w:rPr>
        <w:t>Aéreas</w:t>
      </w:r>
    </w:p>
    <w:p w14:paraId="4B9BD944" w14:textId="77777777" w:rsidR="00A02297" w:rsidRPr="00C33A6C" w:rsidRDefault="00A02297">
      <w:pPr>
        <w:pStyle w:val="1-2"/>
        <w:widowControl/>
        <w:tabs>
          <w:tab w:val="num" w:pos="1924"/>
          <w:tab w:val="left" w:pos="2688"/>
          <w:tab w:val="left" w:pos="3396"/>
          <w:tab w:val="left" w:pos="4104"/>
          <w:tab w:val="left" w:pos="4812"/>
          <w:tab w:val="left" w:pos="5520"/>
          <w:tab w:val="left" w:pos="6228"/>
          <w:tab w:val="left" w:pos="6936"/>
          <w:tab w:val="left" w:pos="7644"/>
          <w:tab w:val="left" w:pos="8352"/>
          <w:tab w:val="left" w:pos="9060"/>
          <w:tab w:val="left" w:pos="9768"/>
        </w:tabs>
        <w:rPr>
          <w:lang w:val="es-CL"/>
        </w:rPr>
      </w:pPr>
      <w:r w:rsidRPr="00C33A6C">
        <w:rPr>
          <w:rFonts w:ascii="Arial" w:hAnsi="Arial" w:cs="Arial"/>
          <w:sz w:val="20"/>
          <w:szCs w:val="20"/>
          <w:lang w:val="es-CL"/>
        </w:rPr>
        <w:t>Cables subterráneos</w:t>
      </w:r>
    </w:p>
    <w:p w14:paraId="34EAE683" w14:textId="77777777" w:rsidR="00A02297" w:rsidRPr="00C33A6C" w:rsidRDefault="00A02297">
      <w:pPr>
        <w:pStyle w:val="1-2"/>
        <w:widowControl/>
        <w:tabs>
          <w:tab w:val="num" w:pos="1924"/>
          <w:tab w:val="left" w:pos="2688"/>
          <w:tab w:val="left" w:pos="3396"/>
          <w:tab w:val="left" w:pos="4104"/>
          <w:tab w:val="left" w:pos="4812"/>
          <w:tab w:val="left" w:pos="5520"/>
          <w:tab w:val="left" w:pos="6228"/>
          <w:tab w:val="left" w:pos="6936"/>
          <w:tab w:val="left" w:pos="7644"/>
          <w:tab w:val="left" w:pos="8352"/>
          <w:tab w:val="left" w:pos="9060"/>
          <w:tab w:val="left" w:pos="9768"/>
        </w:tabs>
        <w:rPr>
          <w:lang w:val="es-CL"/>
        </w:rPr>
      </w:pPr>
      <w:r w:rsidRPr="00C33A6C">
        <w:rPr>
          <w:rFonts w:ascii="Arial" w:hAnsi="Arial" w:cs="Arial"/>
          <w:sz w:val="20"/>
          <w:szCs w:val="20"/>
          <w:lang w:val="es-CL"/>
        </w:rPr>
        <w:t>Estudios</w:t>
      </w:r>
    </w:p>
    <w:p w14:paraId="329A0B87" w14:textId="77777777" w:rsidR="00A81A15" w:rsidRPr="00C33A6C" w:rsidRDefault="00A02297">
      <w:pPr>
        <w:pStyle w:val="1-2"/>
        <w:widowControl/>
        <w:tabs>
          <w:tab w:val="num" w:pos="1924"/>
          <w:tab w:val="left" w:pos="2688"/>
          <w:tab w:val="left" w:pos="3396"/>
          <w:tab w:val="left" w:pos="4104"/>
          <w:tab w:val="left" w:pos="4812"/>
          <w:tab w:val="left" w:pos="5520"/>
          <w:tab w:val="left" w:pos="6228"/>
          <w:tab w:val="left" w:pos="6936"/>
          <w:tab w:val="left" w:pos="7644"/>
          <w:tab w:val="left" w:pos="8352"/>
          <w:tab w:val="left" w:pos="9060"/>
          <w:tab w:val="left" w:pos="9768"/>
        </w:tabs>
        <w:rPr>
          <w:lang w:val="es-CL"/>
        </w:rPr>
      </w:pPr>
      <w:r w:rsidRPr="00C33A6C">
        <w:rPr>
          <w:rFonts w:ascii="Arial" w:hAnsi="Arial" w:cs="Arial"/>
          <w:sz w:val="20"/>
          <w:szCs w:val="20"/>
          <w:lang w:val="es-CL"/>
        </w:rPr>
        <w:t>Guardia de Emergencia</w:t>
      </w:r>
      <w:r w:rsidRPr="00C33A6C">
        <w:rPr>
          <w:rFonts w:ascii="Arial" w:hAnsi="Arial" w:cs="Arial"/>
          <w:b/>
          <w:bCs/>
          <w:sz w:val="20"/>
          <w:szCs w:val="20"/>
          <w:lang w:val="es-CL"/>
        </w:rPr>
        <w:t>.</w:t>
      </w:r>
    </w:p>
    <w:p w14:paraId="5AB90F03" w14:textId="77777777" w:rsidR="00A02297" w:rsidRPr="00C33A6C" w:rsidRDefault="00A02297">
      <w:pPr>
        <w:widowControl/>
        <w:tabs>
          <w:tab w:val="left" w:pos="1246"/>
          <w:tab w:val="left" w:pos="2010"/>
          <w:tab w:val="left" w:pos="2718"/>
          <w:tab w:val="left" w:pos="3426"/>
          <w:tab w:val="left" w:pos="4134"/>
          <w:tab w:val="left" w:pos="4842"/>
          <w:tab w:val="left" w:pos="5550"/>
          <w:tab w:val="left" w:pos="6258"/>
          <w:tab w:val="left" w:pos="6966"/>
          <w:tab w:val="left" w:pos="7674"/>
          <w:tab w:val="left" w:pos="8382"/>
          <w:tab w:val="left" w:pos="9090"/>
          <w:tab w:val="left" w:pos="9798"/>
          <w:tab w:val="left" w:pos="9942"/>
        </w:tabs>
        <w:ind w:left="1302"/>
        <w:rPr>
          <w:rFonts w:ascii="Arial" w:hAnsi="Arial" w:cs="Arial"/>
          <w:sz w:val="20"/>
          <w:szCs w:val="20"/>
          <w:lang w:val="es-CL"/>
        </w:rPr>
      </w:pPr>
    </w:p>
    <w:p w14:paraId="0881BF2F" w14:textId="7B33C8DD" w:rsidR="00A02297" w:rsidRDefault="00A02297">
      <w:pPr>
        <w:widowControl/>
        <w:tabs>
          <w:tab w:val="left" w:pos="-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rPr>
          <w:rFonts w:ascii="Arial" w:hAnsi="Arial" w:cs="Arial"/>
          <w:b/>
          <w:bCs/>
          <w:sz w:val="20"/>
          <w:szCs w:val="20"/>
          <w:lang w:val="es-CL"/>
        </w:rPr>
      </w:pPr>
    </w:p>
    <w:p w14:paraId="0CADBF00" w14:textId="00850818" w:rsidR="00994285" w:rsidRDefault="00994285">
      <w:pPr>
        <w:widowControl/>
        <w:tabs>
          <w:tab w:val="left" w:pos="-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rPr>
          <w:rFonts w:ascii="Arial" w:hAnsi="Arial" w:cs="Arial"/>
          <w:b/>
          <w:bCs/>
          <w:sz w:val="20"/>
          <w:szCs w:val="20"/>
          <w:lang w:val="es-CL"/>
        </w:rPr>
      </w:pPr>
    </w:p>
    <w:p w14:paraId="0A9430D4" w14:textId="77777777" w:rsidR="00994285" w:rsidRPr="00C33A6C" w:rsidRDefault="00994285">
      <w:pPr>
        <w:widowControl/>
        <w:tabs>
          <w:tab w:val="left" w:pos="-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rPr>
          <w:rFonts w:ascii="Arial" w:hAnsi="Arial" w:cs="Arial"/>
          <w:b/>
          <w:bCs/>
          <w:sz w:val="20"/>
          <w:szCs w:val="20"/>
          <w:lang w:val="es-CL"/>
        </w:rPr>
      </w:pPr>
    </w:p>
    <w:p w14:paraId="7490206C" w14:textId="77777777" w:rsidR="00A02297" w:rsidRPr="00C33A6C" w:rsidRDefault="00A02297">
      <w:pPr>
        <w:widowControl/>
        <w:tabs>
          <w:tab w:val="left" w:pos="-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rPr>
          <w:rFonts w:ascii="Arial" w:hAnsi="Arial" w:cs="Arial"/>
          <w:b/>
          <w:bCs/>
          <w:sz w:val="20"/>
          <w:szCs w:val="20"/>
          <w:lang w:val="es-CL"/>
        </w:rPr>
      </w:pPr>
      <w:r w:rsidRPr="00C33A6C">
        <w:rPr>
          <w:rFonts w:ascii="Arial" w:hAnsi="Arial" w:cs="Arial"/>
          <w:b/>
          <w:bCs/>
          <w:sz w:val="20"/>
          <w:szCs w:val="20"/>
          <w:lang w:val="es-CL"/>
        </w:rPr>
        <w:t xml:space="preserve">                                             CURSOS DE CAPACITACION</w:t>
      </w:r>
    </w:p>
    <w:p w14:paraId="5838D1D5" w14:textId="77777777" w:rsidR="00A02297" w:rsidRPr="00C33A6C" w:rsidRDefault="00A02297">
      <w:pPr>
        <w:widowControl/>
        <w:tabs>
          <w:tab w:val="left" w:pos="-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rPr>
          <w:rFonts w:ascii="Arial" w:hAnsi="Arial" w:cs="Arial"/>
          <w:b/>
          <w:bCs/>
          <w:sz w:val="20"/>
          <w:szCs w:val="20"/>
          <w:lang w:val="es-CL"/>
        </w:rPr>
      </w:pPr>
    </w:p>
    <w:p w14:paraId="16D6C94C" w14:textId="77777777" w:rsidR="00A02297" w:rsidRPr="00C33A6C" w:rsidRDefault="00A02297">
      <w:pPr>
        <w:widowControl/>
        <w:tabs>
          <w:tab w:val="left" w:pos="-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rPr>
          <w:rFonts w:ascii="Arial" w:hAnsi="Arial" w:cs="Arial"/>
          <w:b/>
          <w:bCs/>
          <w:sz w:val="20"/>
          <w:szCs w:val="20"/>
          <w:lang w:val="es-CL"/>
        </w:rPr>
      </w:pPr>
    </w:p>
    <w:p w14:paraId="48F5382F" w14:textId="77777777" w:rsidR="00A02297" w:rsidRPr="00C17369" w:rsidRDefault="00A02297">
      <w:pPr>
        <w:widowControl/>
        <w:tabs>
          <w:tab w:val="left" w:pos="-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      </w:t>
      </w:r>
      <w:r w:rsidRPr="00C17369">
        <w:rPr>
          <w:rFonts w:ascii="Arial" w:hAnsi="Arial" w:cs="Arial"/>
          <w:b/>
          <w:bCs/>
          <w:sz w:val="20"/>
          <w:szCs w:val="20"/>
          <w:lang w:val="es-ES"/>
        </w:rPr>
        <w:t xml:space="preserve">Curso de Supervisor de Operaciones   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5A0508">
        <w:rPr>
          <w:rFonts w:ascii="Arial" w:hAnsi="Arial" w:cs="Arial"/>
          <w:b/>
          <w:bCs/>
          <w:sz w:val="20"/>
          <w:szCs w:val="20"/>
          <w:lang w:val="es-ES"/>
        </w:rPr>
        <w:t xml:space="preserve">            </w:t>
      </w:r>
      <w:r w:rsidRPr="00C17369">
        <w:rPr>
          <w:rFonts w:ascii="Arial" w:hAnsi="Arial" w:cs="Arial"/>
          <w:b/>
          <w:bCs/>
          <w:sz w:val="20"/>
          <w:szCs w:val="20"/>
          <w:lang w:val="es-ES"/>
        </w:rPr>
        <w:t xml:space="preserve"> Metro S.A.</w:t>
      </w:r>
    </w:p>
    <w:p w14:paraId="0279392C" w14:textId="77777777" w:rsidR="00A02297" w:rsidRPr="00C17369" w:rsidRDefault="00A02297">
      <w:pPr>
        <w:widowControl/>
        <w:tabs>
          <w:tab w:val="left" w:pos="-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      </w:t>
      </w:r>
      <w:r w:rsidRPr="00C17369">
        <w:rPr>
          <w:rFonts w:ascii="Arial" w:hAnsi="Arial" w:cs="Arial"/>
          <w:b/>
          <w:bCs/>
          <w:sz w:val="20"/>
          <w:szCs w:val="20"/>
          <w:lang w:val="es-ES"/>
        </w:rPr>
        <w:t xml:space="preserve">Curso de Instructores                             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5A0508">
        <w:rPr>
          <w:rFonts w:ascii="Arial" w:hAnsi="Arial" w:cs="Arial"/>
          <w:b/>
          <w:bCs/>
          <w:sz w:val="20"/>
          <w:szCs w:val="20"/>
          <w:lang w:val="es-ES"/>
        </w:rPr>
        <w:t xml:space="preserve">           </w:t>
      </w:r>
      <w:r w:rsidRPr="00C17369">
        <w:rPr>
          <w:rFonts w:ascii="Arial" w:hAnsi="Arial" w:cs="Arial"/>
          <w:b/>
          <w:bCs/>
          <w:sz w:val="20"/>
          <w:szCs w:val="20"/>
          <w:lang w:val="es-ES"/>
        </w:rPr>
        <w:t xml:space="preserve">  Metro S.A.</w:t>
      </w:r>
    </w:p>
    <w:p w14:paraId="7F92F524" w14:textId="77777777" w:rsidR="00A02297" w:rsidRDefault="00A02297">
      <w:pPr>
        <w:widowControl/>
        <w:tabs>
          <w:tab w:val="left" w:pos="-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      </w:t>
      </w:r>
      <w:r w:rsidRPr="00C17369">
        <w:rPr>
          <w:rFonts w:ascii="Arial" w:hAnsi="Arial" w:cs="Arial"/>
          <w:b/>
          <w:bCs/>
          <w:sz w:val="20"/>
          <w:szCs w:val="20"/>
          <w:lang w:val="es-ES"/>
        </w:rPr>
        <w:t xml:space="preserve">Curso de Computación                           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5A0508">
        <w:rPr>
          <w:rFonts w:ascii="Arial" w:hAnsi="Arial" w:cs="Arial"/>
          <w:b/>
          <w:bCs/>
          <w:sz w:val="20"/>
          <w:szCs w:val="20"/>
          <w:lang w:val="es-ES"/>
        </w:rPr>
        <w:t xml:space="preserve">           </w:t>
      </w:r>
      <w:r w:rsidRPr="00C17369">
        <w:rPr>
          <w:rFonts w:ascii="Arial" w:hAnsi="Arial" w:cs="Arial"/>
          <w:b/>
          <w:bCs/>
          <w:sz w:val="20"/>
          <w:szCs w:val="20"/>
          <w:lang w:val="es-ES"/>
        </w:rPr>
        <w:t xml:space="preserve">  Escuela de Capacitación de la Universidad de Chile</w:t>
      </w:r>
      <w:r w:rsidR="00D50AF8">
        <w:rPr>
          <w:rFonts w:ascii="Arial" w:hAnsi="Arial" w:cs="Arial"/>
          <w:b/>
          <w:bCs/>
          <w:sz w:val="20"/>
          <w:szCs w:val="20"/>
          <w:lang w:val="es-ES"/>
        </w:rPr>
        <w:t>.</w:t>
      </w:r>
    </w:p>
    <w:p w14:paraId="43D37412" w14:textId="77777777" w:rsidR="00D50AF8" w:rsidRPr="00C17369" w:rsidRDefault="00D50AF8">
      <w:pPr>
        <w:widowControl/>
        <w:tabs>
          <w:tab w:val="left" w:pos="-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                                                                          </w:t>
      </w:r>
      <w:r w:rsidR="005A0508">
        <w:rPr>
          <w:rFonts w:ascii="Arial" w:hAnsi="Arial" w:cs="Arial"/>
          <w:b/>
          <w:bCs/>
          <w:sz w:val="20"/>
          <w:szCs w:val="20"/>
          <w:lang w:val="es-ES"/>
        </w:rPr>
        <w:t xml:space="preserve">           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Sistema operativo,Windows y Ms.office.</w:t>
      </w:r>
    </w:p>
    <w:p w14:paraId="2218A90A" w14:textId="77777777" w:rsidR="00A02297" w:rsidRPr="00C17369" w:rsidRDefault="00A02297">
      <w:pPr>
        <w:widowControl/>
        <w:tabs>
          <w:tab w:val="left" w:pos="-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      </w:t>
      </w:r>
      <w:r w:rsidRPr="00C17369">
        <w:rPr>
          <w:rFonts w:ascii="Arial" w:hAnsi="Arial" w:cs="Arial"/>
          <w:b/>
          <w:bCs/>
          <w:sz w:val="20"/>
          <w:szCs w:val="20"/>
          <w:lang w:val="es-ES"/>
        </w:rPr>
        <w:t xml:space="preserve">Curso de Supervisión de personal        </w:t>
      </w:r>
      <w:r w:rsidR="005A0508">
        <w:rPr>
          <w:rFonts w:ascii="Arial" w:hAnsi="Arial" w:cs="Arial"/>
          <w:b/>
          <w:bCs/>
          <w:sz w:val="20"/>
          <w:szCs w:val="20"/>
          <w:lang w:val="es-ES"/>
        </w:rPr>
        <w:t xml:space="preserve">          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F6527A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C17369">
        <w:rPr>
          <w:rFonts w:ascii="Arial" w:hAnsi="Arial" w:cs="Arial"/>
          <w:b/>
          <w:bCs/>
          <w:sz w:val="20"/>
          <w:szCs w:val="20"/>
          <w:lang w:val="es-ES"/>
        </w:rPr>
        <w:t xml:space="preserve">  Pontificia Universidad Católica de Chile</w:t>
      </w:r>
    </w:p>
    <w:p w14:paraId="27199796" w14:textId="77777777" w:rsidR="00D50AF8" w:rsidRDefault="00A02297" w:rsidP="0030068D">
      <w:pPr>
        <w:widowControl/>
        <w:tabs>
          <w:tab w:val="left" w:pos="-56"/>
          <w:tab w:val="left" w:pos="708"/>
          <w:tab w:val="left" w:pos="1428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8640"/>
        </w:tabs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      </w:t>
      </w:r>
      <w:r w:rsidRPr="00C17369">
        <w:rPr>
          <w:rFonts w:ascii="Arial" w:hAnsi="Arial" w:cs="Arial"/>
          <w:b/>
          <w:bCs/>
          <w:sz w:val="20"/>
          <w:szCs w:val="20"/>
          <w:lang w:val="es-ES"/>
        </w:rPr>
        <w:t xml:space="preserve">Curso de Riesgos Ocupacionales         </w:t>
      </w:r>
      <w:r w:rsidR="005A0508">
        <w:rPr>
          <w:rFonts w:ascii="Arial" w:hAnsi="Arial" w:cs="Arial"/>
          <w:b/>
          <w:bCs/>
          <w:sz w:val="20"/>
          <w:szCs w:val="20"/>
          <w:lang w:val="es-ES"/>
        </w:rPr>
        <w:t xml:space="preserve">          </w:t>
      </w:r>
      <w:r w:rsidRPr="00C17369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F6527A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C17369">
        <w:rPr>
          <w:rFonts w:ascii="Arial" w:hAnsi="Arial" w:cs="Arial"/>
          <w:b/>
          <w:bCs/>
          <w:sz w:val="20"/>
          <w:szCs w:val="20"/>
          <w:lang w:val="es-ES"/>
        </w:rPr>
        <w:t xml:space="preserve">  C.CH.C</w:t>
      </w:r>
      <w:r w:rsidR="00D50AF8">
        <w:rPr>
          <w:rFonts w:ascii="Arial" w:hAnsi="Arial" w:cs="Arial"/>
          <w:b/>
          <w:bCs/>
          <w:sz w:val="20"/>
          <w:szCs w:val="20"/>
          <w:lang w:val="es-ES"/>
        </w:rPr>
        <w:t>.</w:t>
      </w:r>
    </w:p>
    <w:p w14:paraId="1BD91CC0" w14:textId="77777777" w:rsidR="00D50AF8" w:rsidRDefault="00D50AF8" w:rsidP="0030068D">
      <w:pPr>
        <w:widowControl/>
        <w:tabs>
          <w:tab w:val="left" w:pos="-56"/>
          <w:tab w:val="left" w:pos="708"/>
          <w:tab w:val="left" w:pos="1428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8640"/>
        </w:tabs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      Control de automatización.</w:t>
      </w:r>
      <w:r w:rsidR="005A0508">
        <w:rPr>
          <w:rFonts w:ascii="Arial" w:hAnsi="Arial" w:cs="Arial"/>
          <w:b/>
          <w:bCs/>
          <w:sz w:val="20"/>
          <w:szCs w:val="20"/>
          <w:lang w:val="es-ES"/>
        </w:rPr>
        <w:t xml:space="preserve">                                  Chilectra Metropolitana</w:t>
      </w:r>
    </w:p>
    <w:p w14:paraId="7330C19F" w14:textId="77777777" w:rsidR="00D50AF8" w:rsidRDefault="00D50AF8" w:rsidP="0030068D">
      <w:pPr>
        <w:widowControl/>
        <w:tabs>
          <w:tab w:val="left" w:pos="-56"/>
          <w:tab w:val="left" w:pos="708"/>
          <w:tab w:val="left" w:pos="1428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8640"/>
        </w:tabs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      Mantención de subestaciones.</w:t>
      </w:r>
      <w:r w:rsidR="005A0508">
        <w:rPr>
          <w:rFonts w:ascii="Arial" w:hAnsi="Arial" w:cs="Arial"/>
          <w:b/>
          <w:bCs/>
          <w:sz w:val="20"/>
          <w:szCs w:val="20"/>
          <w:lang w:val="es-ES"/>
        </w:rPr>
        <w:t xml:space="preserve">                            Chilectra Metropolitana</w:t>
      </w:r>
    </w:p>
    <w:p w14:paraId="3080E2BB" w14:textId="77777777" w:rsidR="00A02297" w:rsidRPr="00C17369" w:rsidRDefault="00D50AF8" w:rsidP="0030068D">
      <w:pPr>
        <w:widowControl/>
        <w:tabs>
          <w:tab w:val="left" w:pos="-56"/>
          <w:tab w:val="left" w:pos="708"/>
          <w:tab w:val="left" w:pos="1428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8640"/>
        </w:tabs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      Control industrial e instalaciones eléctricas</w:t>
      </w:r>
      <w:r w:rsidR="005A0508">
        <w:rPr>
          <w:rFonts w:ascii="Arial" w:hAnsi="Arial" w:cs="Arial"/>
          <w:b/>
          <w:bCs/>
          <w:sz w:val="20"/>
          <w:szCs w:val="20"/>
          <w:lang w:val="es-ES"/>
        </w:rPr>
        <w:t xml:space="preserve">     Chilectra Metropolitana 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.       </w:t>
      </w:r>
      <w:r w:rsidR="00A02297" w:rsidRPr="00C17369">
        <w:rPr>
          <w:rFonts w:ascii="Arial" w:hAnsi="Arial" w:cs="Arial"/>
          <w:b/>
          <w:bCs/>
          <w:sz w:val="20"/>
          <w:szCs w:val="20"/>
          <w:lang w:val="es-ES"/>
        </w:rPr>
        <w:t>   </w:t>
      </w:r>
    </w:p>
    <w:p w14:paraId="5B86DE0C" w14:textId="77777777" w:rsidR="00A02297" w:rsidRDefault="00A02297">
      <w:pPr>
        <w:widowControl/>
        <w:tabs>
          <w:tab w:val="left" w:pos="724"/>
          <w:tab w:val="left" w:pos="1488"/>
          <w:tab w:val="left" w:pos="2196"/>
          <w:tab w:val="left" w:pos="2904"/>
          <w:tab w:val="left" w:pos="3612"/>
          <w:tab w:val="left" w:pos="4320"/>
          <w:tab w:val="left" w:pos="5028"/>
          <w:tab w:val="left" w:pos="5736"/>
          <w:tab w:val="left" w:pos="6444"/>
          <w:tab w:val="left" w:pos="7152"/>
          <w:tab w:val="left" w:pos="7860"/>
          <w:tab w:val="left" w:pos="8568"/>
          <w:tab w:val="left" w:pos="9276"/>
          <w:tab w:val="left" w:pos="9420"/>
        </w:tabs>
        <w:ind w:left="780"/>
        <w:rPr>
          <w:rFonts w:ascii="Arial" w:hAnsi="Arial" w:cs="Arial"/>
          <w:lang w:val="es-ES"/>
        </w:rPr>
      </w:pPr>
    </w:p>
    <w:p w14:paraId="60016273" w14:textId="77777777" w:rsidR="00A81A15" w:rsidRPr="00C17369" w:rsidRDefault="00A81A15">
      <w:pPr>
        <w:widowControl/>
        <w:tabs>
          <w:tab w:val="left" w:pos="724"/>
          <w:tab w:val="left" w:pos="1488"/>
          <w:tab w:val="left" w:pos="2196"/>
          <w:tab w:val="left" w:pos="2904"/>
          <w:tab w:val="left" w:pos="3612"/>
          <w:tab w:val="left" w:pos="4320"/>
          <w:tab w:val="left" w:pos="5028"/>
          <w:tab w:val="left" w:pos="5736"/>
          <w:tab w:val="left" w:pos="6444"/>
          <w:tab w:val="left" w:pos="7152"/>
          <w:tab w:val="left" w:pos="7860"/>
          <w:tab w:val="left" w:pos="8568"/>
          <w:tab w:val="left" w:pos="9276"/>
          <w:tab w:val="left" w:pos="9420"/>
        </w:tabs>
        <w:ind w:left="780"/>
        <w:rPr>
          <w:rFonts w:ascii="Arial" w:hAnsi="Arial" w:cs="Arial"/>
          <w:lang w:val="es-ES"/>
        </w:rPr>
      </w:pPr>
    </w:p>
    <w:p w14:paraId="302ACBCA" w14:textId="77777777" w:rsidR="00A02297" w:rsidRPr="00C17369" w:rsidRDefault="00A02297">
      <w:pPr>
        <w:widowControl/>
        <w:tabs>
          <w:tab w:val="left" w:pos="-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rPr>
          <w:rFonts w:ascii="Arial" w:hAnsi="Arial" w:cs="Arial"/>
          <w:lang w:val="es-ES"/>
        </w:rPr>
      </w:pPr>
      <w:r w:rsidRPr="00C17369">
        <w:rPr>
          <w:rFonts w:ascii="Arial" w:hAnsi="Arial" w:cs="Arial"/>
          <w:b/>
          <w:bCs/>
          <w:sz w:val="20"/>
          <w:szCs w:val="20"/>
          <w:lang w:val="es-ES"/>
        </w:rPr>
        <w:t> </w:t>
      </w:r>
    </w:p>
    <w:p w14:paraId="74D8E171" w14:textId="77777777" w:rsidR="00A02297" w:rsidRDefault="00A02297">
      <w:pPr>
        <w:widowControl/>
        <w:tabs>
          <w:tab w:val="left" w:pos="-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rPr>
          <w:rFonts w:ascii="Arial" w:hAnsi="Arial" w:cs="Arial"/>
          <w:b/>
          <w:bCs/>
          <w:sz w:val="20"/>
          <w:szCs w:val="20"/>
          <w:lang w:val="es-ES"/>
        </w:rPr>
      </w:pPr>
      <w:r w:rsidRPr="00C17369">
        <w:rPr>
          <w:rFonts w:ascii="Arial" w:hAnsi="Arial" w:cs="Arial"/>
          <w:b/>
          <w:bCs/>
          <w:sz w:val="20"/>
          <w:szCs w:val="20"/>
          <w:lang w:val="es-ES"/>
        </w:rPr>
        <w:t>                                                </w:t>
      </w:r>
      <w:r w:rsidRPr="00C17369">
        <w:rPr>
          <w:rStyle w:val="apple-conver"/>
          <w:rFonts w:ascii="Arial" w:hAnsi="Arial" w:cs="Arial"/>
          <w:b/>
          <w:bCs/>
          <w:sz w:val="20"/>
          <w:szCs w:val="20"/>
          <w:lang w:val="es-ES"/>
        </w:rPr>
        <w:t> </w:t>
      </w:r>
      <w:r w:rsidRPr="00C17369">
        <w:rPr>
          <w:rFonts w:ascii="Arial" w:hAnsi="Arial" w:cs="Arial"/>
          <w:b/>
          <w:bCs/>
          <w:sz w:val="20"/>
          <w:szCs w:val="20"/>
          <w:lang w:val="es-ES"/>
        </w:rPr>
        <w:t>DATOS PERSONALES</w:t>
      </w:r>
    </w:p>
    <w:p w14:paraId="3F4D9CD1" w14:textId="77777777" w:rsidR="00A02297" w:rsidRPr="00C17369" w:rsidRDefault="003C1183">
      <w:pPr>
        <w:widowControl/>
        <w:tabs>
          <w:tab w:val="left" w:pos="-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    Titulad</w:t>
      </w:r>
      <w:r w:rsidR="00BB440F">
        <w:rPr>
          <w:rFonts w:ascii="Arial" w:hAnsi="Arial" w:cs="Arial"/>
          <w:b/>
          <w:bCs/>
          <w:sz w:val="20"/>
          <w:szCs w:val="20"/>
          <w:lang w:val="es-ES"/>
        </w:rPr>
        <w:t>o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en</w:t>
      </w:r>
      <w:r w:rsidR="007C5F12">
        <w:rPr>
          <w:rFonts w:ascii="Arial" w:hAnsi="Arial" w:cs="Arial"/>
          <w:b/>
          <w:bCs/>
          <w:sz w:val="20"/>
          <w:szCs w:val="20"/>
          <w:lang w:val="es-ES"/>
        </w:rPr>
        <w:t xml:space="preserve">                      :  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Liceo Industrial Particular de La Cisterna  N:   1  de  </w:t>
      </w:r>
      <w:r w:rsidR="00BB440F">
        <w:rPr>
          <w:rFonts w:ascii="Arial" w:hAnsi="Arial" w:cs="Arial"/>
          <w:b/>
          <w:bCs/>
          <w:sz w:val="20"/>
          <w:szCs w:val="20"/>
          <w:lang w:val="es-ES"/>
        </w:rPr>
        <w:t>S</w:t>
      </w:r>
      <w:r>
        <w:rPr>
          <w:rFonts w:ascii="Arial" w:hAnsi="Arial" w:cs="Arial"/>
          <w:b/>
          <w:bCs/>
          <w:sz w:val="20"/>
          <w:szCs w:val="20"/>
          <w:lang w:val="es-ES"/>
        </w:rPr>
        <w:t>antiago</w:t>
      </w:r>
      <w:r w:rsidR="00A02297" w:rsidRPr="00C17369">
        <w:rPr>
          <w:rFonts w:ascii="Arial" w:hAnsi="Arial" w:cs="Arial"/>
          <w:b/>
          <w:bCs/>
          <w:sz w:val="20"/>
          <w:szCs w:val="20"/>
          <w:lang w:val="es-ES"/>
        </w:rPr>
        <w:t> </w:t>
      </w:r>
    </w:p>
    <w:p w14:paraId="1F85E601" w14:textId="77777777" w:rsidR="003C1183" w:rsidRDefault="00A02297">
      <w:pPr>
        <w:widowControl/>
        <w:tabs>
          <w:tab w:val="left" w:pos="-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     </w:t>
      </w:r>
      <w:r w:rsidR="003C1183">
        <w:rPr>
          <w:rFonts w:ascii="Arial" w:hAnsi="Arial" w:cs="Arial"/>
          <w:b/>
          <w:bCs/>
          <w:sz w:val="20"/>
          <w:szCs w:val="20"/>
          <w:lang w:val="es-ES"/>
        </w:rPr>
        <w:t xml:space="preserve">Nacionalidad                </w:t>
      </w:r>
      <w:r w:rsidR="00BB440F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3C1183">
        <w:rPr>
          <w:rFonts w:ascii="Arial" w:hAnsi="Arial" w:cs="Arial"/>
          <w:b/>
          <w:bCs/>
          <w:sz w:val="20"/>
          <w:szCs w:val="20"/>
          <w:lang w:val="es-ES"/>
        </w:rPr>
        <w:t xml:space="preserve"> : 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C17369">
        <w:rPr>
          <w:rFonts w:ascii="Arial" w:hAnsi="Arial" w:cs="Arial"/>
          <w:b/>
          <w:bCs/>
          <w:sz w:val="20"/>
          <w:szCs w:val="20"/>
          <w:lang w:val="es-ES"/>
        </w:rPr>
        <w:t>Chileno</w:t>
      </w:r>
    </w:p>
    <w:p w14:paraId="6ED5734D" w14:textId="77777777" w:rsidR="003C1183" w:rsidRDefault="003C1183">
      <w:pPr>
        <w:widowControl/>
        <w:tabs>
          <w:tab w:val="left" w:pos="-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     Estado civil                  </w:t>
      </w:r>
      <w:r w:rsidR="00BB440F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:</w:t>
      </w:r>
      <w:r w:rsidR="00F6527A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5A0508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ES"/>
        </w:rPr>
        <w:t>Soltero</w:t>
      </w:r>
    </w:p>
    <w:p w14:paraId="0DB540FE" w14:textId="77777777" w:rsidR="003C1183" w:rsidRDefault="003C1183">
      <w:pPr>
        <w:widowControl/>
        <w:tabs>
          <w:tab w:val="left" w:pos="-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     Fecha de nacimiento     : </w:t>
      </w:r>
      <w:r w:rsidR="00F6527A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23 </w:t>
      </w:r>
      <w:r w:rsidR="00A02297" w:rsidRPr="00C17369">
        <w:rPr>
          <w:rFonts w:ascii="Arial" w:hAnsi="Arial" w:cs="Arial"/>
          <w:b/>
          <w:bCs/>
          <w:sz w:val="20"/>
          <w:szCs w:val="20"/>
          <w:lang w:val="es-ES"/>
        </w:rPr>
        <w:t>de Noviembre de 1961</w:t>
      </w:r>
    </w:p>
    <w:p w14:paraId="7D8B1906" w14:textId="77777777" w:rsidR="00A02297" w:rsidRPr="00C17369" w:rsidRDefault="003C1183">
      <w:pPr>
        <w:widowControl/>
        <w:tabs>
          <w:tab w:val="left" w:pos="-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     C</w:t>
      </w:r>
      <w:r w:rsidR="00A02297" w:rsidRPr="00C17369">
        <w:rPr>
          <w:rFonts w:ascii="Arial" w:hAnsi="Arial" w:cs="Arial"/>
          <w:b/>
          <w:bCs/>
          <w:sz w:val="20"/>
          <w:szCs w:val="20"/>
          <w:lang w:val="es-ES"/>
        </w:rPr>
        <w:t>édula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de identidad </w:t>
      </w:r>
      <w:r w:rsidR="00A02297" w:rsidRPr="00C17369">
        <w:rPr>
          <w:rFonts w:ascii="Arial" w:hAnsi="Arial" w:cs="Arial"/>
          <w:b/>
          <w:bCs/>
          <w:sz w:val="20"/>
          <w:szCs w:val="20"/>
          <w:lang w:val="es-ES"/>
        </w:rPr>
        <w:t xml:space="preserve"> N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 :</w:t>
      </w:r>
      <w:r w:rsidR="00F6527A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A02297" w:rsidRPr="00C17369">
        <w:rPr>
          <w:rFonts w:ascii="Arial" w:hAnsi="Arial" w:cs="Arial"/>
          <w:b/>
          <w:bCs/>
          <w:sz w:val="20"/>
          <w:szCs w:val="20"/>
          <w:lang w:val="es-ES"/>
        </w:rPr>
        <w:t xml:space="preserve"> 8850156 – k</w:t>
      </w:r>
    </w:p>
    <w:p w14:paraId="5C4C09B1" w14:textId="77777777" w:rsidR="003C1183" w:rsidRDefault="00A02297">
      <w:pPr>
        <w:widowControl/>
        <w:tabs>
          <w:tab w:val="left" w:pos="-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     </w:t>
      </w:r>
      <w:r w:rsidRPr="00C17369">
        <w:rPr>
          <w:rFonts w:ascii="Arial" w:hAnsi="Arial" w:cs="Arial"/>
          <w:b/>
          <w:bCs/>
          <w:sz w:val="20"/>
          <w:szCs w:val="20"/>
          <w:lang w:val="es-ES"/>
        </w:rPr>
        <w:t>Situación militar</w:t>
      </w:r>
      <w:r w:rsidR="003C1183">
        <w:rPr>
          <w:rFonts w:ascii="Arial" w:hAnsi="Arial" w:cs="Arial"/>
          <w:b/>
          <w:bCs/>
          <w:sz w:val="20"/>
          <w:szCs w:val="20"/>
          <w:lang w:val="es-ES"/>
        </w:rPr>
        <w:t xml:space="preserve">             :  </w:t>
      </w:r>
      <w:r w:rsidRPr="00C17369">
        <w:rPr>
          <w:rFonts w:ascii="Arial" w:hAnsi="Arial" w:cs="Arial"/>
          <w:b/>
          <w:bCs/>
          <w:sz w:val="20"/>
          <w:szCs w:val="20"/>
          <w:lang w:val="es-ES"/>
        </w:rPr>
        <w:t>al día</w:t>
      </w:r>
    </w:p>
    <w:p w14:paraId="6C1CB7B8" w14:textId="77777777" w:rsidR="00A02297" w:rsidRPr="00C17369" w:rsidRDefault="003C1183">
      <w:pPr>
        <w:widowControl/>
        <w:tabs>
          <w:tab w:val="left" w:pos="-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      L</w:t>
      </w:r>
      <w:r w:rsidR="00A02297" w:rsidRPr="00C17369">
        <w:rPr>
          <w:rFonts w:ascii="Arial" w:hAnsi="Arial" w:cs="Arial"/>
          <w:b/>
          <w:bCs/>
          <w:sz w:val="20"/>
          <w:szCs w:val="20"/>
          <w:lang w:val="es-ES"/>
        </w:rPr>
        <w:t>icencia de conducir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   :</w:t>
      </w:r>
      <w:r w:rsidR="00A02297" w:rsidRPr="00C17369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F6527A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A02297" w:rsidRPr="00C17369">
        <w:rPr>
          <w:rFonts w:ascii="Arial" w:hAnsi="Arial" w:cs="Arial"/>
          <w:b/>
          <w:bCs/>
          <w:sz w:val="20"/>
          <w:szCs w:val="20"/>
          <w:lang w:val="es-ES"/>
        </w:rPr>
        <w:t>clase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A02297" w:rsidRPr="00C17369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BB440F">
        <w:rPr>
          <w:rFonts w:ascii="Arial" w:hAnsi="Arial" w:cs="Arial"/>
          <w:b/>
          <w:bCs/>
          <w:sz w:val="20"/>
          <w:szCs w:val="20"/>
          <w:lang w:val="es-ES"/>
        </w:rPr>
        <w:t>B</w:t>
      </w:r>
      <w:r w:rsidR="00A02297" w:rsidRPr="00C17369">
        <w:rPr>
          <w:rFonts w:ascii="Arial" w:hAnsi="Arial" w:cs="Arial"/>
          <w:b/>
          <w:bCs/>
          <w:sz w:val="20"/>
          <w:szCs w:val="20"/>
          <w:lang w:val="es-ES"/>
        </w:rPr>
        <w:t> </w:t>
      </w:r>
    </w:p>
    <w:p w14:paraId="24C107AE" w14:textId="77777777" w:rsidR="00A02297" w:rsidRPr="00C17369" w:rsidRDefault="00A02297">
      <w:pPr>
        <w:widowControl/>
        <w:tabs>
          <w:tab w:val="left" w:pos="-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rPr>
          <w:rFonts w:ascii="Arial" w:hAnsi="Arial" w:cs="Arial"/>
          <w:lang w:val="es-ES"/>
        </w:rPr>
      </w:pPr>
      <w:r w:rsidRPr="00C17369">
        <w:rPr>
          <w:rFonts w:ascii="Arial" w:hAnsi="Arial" w:cs="Arial"/>
          <w:b/>
          <w:bCs/>
          <w:sz w:val="20"/>
          <w:szCs w:val="20"/>
          <w:lang w:val="es-ES"/>
        </w:rPr>
        <w:t> </w:t>
      </w:r>
    </w:p>
    <w:p w14:paraId="1C505F2D" w14:textId="77777777" w:rsidR="00A02297" w:rsidRDefault="00A02297" w:rsidP="00677064">
      <w:pPr>
        <w:widowControl/>
        <w:tabs>
          <w:tab w:val="left" w:pos="-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      </w:t>
      </w:r>
    </w:p>
    <w:p w14:paraId="52600754" w14:textId="77777777" w:rsidR="00A02297" w:rsidRDefault="00A02297">
      <w:pPr>
        <w:widowControl/>
        <w:tabs>
          <w:tab w:val="left" w:pos="-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rPr>
          <w:rFonts w:ascii="Arial" w:hAnsi="Arial" w:cs="Arial"/>
          <w:b/>
          <w:bCs/>
          <w:sz w:val="20"/>
          <w:szCs w:val="20"/>
          <w:lang w:val="es-ES"/>
        </w:rPr>
      </w:pPr>
      <w:r w:rsidRPr="00C17369">
        <w:rPr>
          <w:rFonts w:ascii="Arial" w:hAnsi="Arial" w:cs="Arial"/>
          <w:b/>
          <w:bCs/>
          <w:sz w:val="20"/>
          <w:szCs w:val="20"/>
          <w:lang w:val="es-ES"/>
        </w:rPr>
        <w:t> </w:t>
      </w:r>
    </w:p>
    <w:p w14:paraId="49061461" w14:textId="77777777" w:rsidR="00A02297" w:rsidRPr="00C17369" w:rsidRDefault="00A02297">
      <w:pPr>
        <w:widowControl/>
        <w:tabs>
          <w:tab w:val="left" w:pos="-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rPr>
          <w:rFonts w:ascii="Arial" w:hAnsi="Arial" w:cs="Arial"/>
          <w:lang w:val="es-ES"/>
        </w:rPr>
      </w:pPr>
      <w:r w:rsidRPr="00C17369">
        <w:rPr>
          <w:rFonts w:ascii="Arial" w:hAnsi="Arial" w:cs="Arial"/>
          <w:b/>
          <w:bCs/>
          <w:sz w:val="20"/>
          <w:szCs w:val="20"/>
          <w:lang w:val="es-ES"/>
        </w:rPr>
        <w:t> </w:t>
      </w:r>
    </w:p>
    <w:p w14:paraId="0948B88A" w14:textId="77777777" w:rsidR="00A02297" w:rsidRPr="00C17369" w:rsidRDefault="00A02297">
      <w:pPr>
        <w:widowControl/>
        <w:tabs>
          <w:tab w:val="left" w:pos="-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rPr>
          <w:rFonts w:ascii="Arial" w:hAnsi="Arial" w:cs="Arial"/>
          <w:lang w:val="es-ES"/>
        </w:rPr>
      </w:pPr>
      <w:r w:rsidRPr="00C17369">
        <w:rPr>
          <w:rFonts w:ascii="Arial" w:hAnsi="Arial" w:cs="Arial"/>
          <w:b/>
          <w:bCs/>
          <w:sz w:val="20"/>
          <w:szCs w:val="20"/>
          <w:lang w:val="es-ES"/>
        </w:rPr>
        <w:t>                                                     </w:t>
      </w:r>
      <w:r w:rsidRPr="00C17369">
        <w:rPr>
          <w:rStyle w:val="apple-conver"/>
          <w:rFonts w:ascii="Arial" w:hAnsi="Arial" w:cs="Arial"/>
          <w:b/>
          <w:bCs/>
          <w:sz w:val="20"/>
          <w:szCs w:val="20"/>
          <w:lang w:val="es-ES"/>
        </w:rPr>
        <w:t> </w:t>
      </w:r>
      <w:r w:rsidRPr="00C17369">
        <w:rPr>
          <w:rFonts w:ascii="Arial" w:hAnsi="Arial" w:cs="Arial"/>
          <w:b/>
          <w:bCs/>
          <w:sz w:val="20"/>
          <w:szCs w:val="20"/>
          <w:lang w:val="es-ES"/>
        </w:rPr>
        <w:t>                                        </w:t>
      </w:r>
    </w:p>
    <w:p w14:paraId="45DC3DCE" w14:textId="77777777" w:rsidR="00BB440F" w:rsidRDefault="00A02297">
      <w:pPr>
        <w:widowControl/>
        <w:tabs>
          <w:tab w:val="left" w:pos="-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rPr>
          <w:rFonts w:ascii="Arial" w:hAnsi="Arial" w:cs="Arial"/>
          <w:b/>
          <w:bCs/>
          <w:sz w:val="20"/>
          <w:szCs w:val="20"/>
          <w:lang w:val="es-ES"/>
        </w:rPr>
      </w:pPr>
      <w:r w:rsidRPr="00C17369">
        <w:rPr>
          <w:rFonts w:ascii="Arial" w:hAnsi="Arial" w:cs="Arial"/>
          <w:b/>
          <w:bCs/>
          <w:sz w:val="20"/>
          <w:szCs w:val="20"/>
          <w:lang w:val="es-ES"/>
        </w:rPr>
        <w:t>                                                                            </w:t>
      </w:r>
      <w:r w:rsidRPr="00C17369">
        <w:rPr>
          <w:rStyle w:val="apple-conver"/>
          <w:rFonts w:ascii="Arial" w:hAnsi="Arial" w:cs="Arial"/>
          <w:b/>
          <w:bCs/>
          <w:sz w:val="20"/>
          <w:szCs w:val="20"/>
          <w:lang w:val="es-ES"/>
        </w:rPr>
        <w:t> </w:t>
      </w:r>
      <w:r w:rsidRPr="00C17369">
        <w:rPr>
          <w:rFonts w:ascii="Arial" w:hAnsi="Arial" w:cs="Arial"/>
          <w:b/>
          <w:bCs/>
          <w:sz w:val="20"/>
          <w:szCs w:val="20"/>
          <w:lang w:val="es-ES"/>
        </w:rPr>
        <w:t>Jorge Antonio Pino San Martín </w:t>
      </w:r>
    </w:p>
    <w:p w14:paraId="2D3BE01A" w14:textId="01348021" w:rsidR="00BB440F" w:rsidRDefault="00F6527A">
      <w:pPr>
        <w:widowControl/>
        <w:tabs>
          <w:tab w:val="left" w:pos="-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   </w:t>
      </w:r>
      <w:r w:rsidR="002B1B09">
        <w:rPr>
          <w:rFonts w:ascii="Arial" w:hAnsi="Arial" w:cs="Arial"/>
          <w:b/>
          <w:bCs/>
          <w:sz w:val="20"/>
          <w:szCs w:val="20"/>
          <w:lang w:val="es-ES"/>
        </w:rPr>
        <w:t xml:space="preserve">    </w:t>
      </w:r>
    </w:p>
    <w:p w14:paraId="6D111E3C" w14:textId="77777777" w:rsidR="00A02297" w:rsidRPr="00C17369" w:rsidRDefault="00A02297">
      <w:pPr>
        <w:widowControl/>
        <w:tabs>
          <w:tab w:val="left" w:pos="-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rPr>
          <w:rFonts w:ascii="Arial" w:hAnsi="Arial" w:cs="Arial"/>
          <w:lang w:val="es-ES"/>
        </w:rPr>
      </w:pPr>
      <w:r w:rsidRPr="00C17369">
        <w:rPr>
          <w:rFonts w:ascii="Arial" w:hAnsi="Arial" w:cs="Arial"/>
          <w:b/>
          <w:bCs/>
          <w:sz w:val="20"/>
          <w:szCs w:val="20"/>
          <w:lang w:val="es-ES"/>
        </w:rPr>
        <w:t> </w:t>
      </w:r>
    </w:p>
    <w:p w14:paraId="44C1C701" w14:textId="77777777" w:rsidR="00A02297" w:rsidRPr="00C17369" w:rsidRDefault="00A02297">
      <w:pPr>
        <w:widowControl/>
        <w:tabs>
          <w:tab w:val="left" w:pos="-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rPr>
          <w:rFonts w:ascii="Arial" w:hAnsi="Arial" w:cs="Arial"/>
          <w:lang w:val="es-ES"/>
        </w:rPr>
      </w:pPr>
      <w:r w:rsidRPr="00C17369">
        <w:rPr>
          <w:rFonts w:ascii="Arial" w:hAnsi="Arial" w:cs="Arial"/>
          <w:b/>
          <w:bCs/>
          <w:sz w:val="20"/>
          <w:szCs w:val="20"/>
          <w:lang w:val="es-ES"/>
        </w:rPr>
        <w:t> </w:t>
      </w:r>
    </w:p>
    <w:p w14:paraId="58FC37B8" w14:textId="77777777" w:rsidR="00A02297" w:rsidRPr="00C17369" w:rsidRDefault="00A02297">
      <w:pPr>
        <w:widowControl/>
        <w:tabs>
          <w:tab w:val="left" w:pos="-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rPr>
          <w:rFonts w:ascii="Arial" w:hAnsi="Arial" w:cs="Arial"/>
          <w:lang w:val="es-ES"/>
        </w:rPr>
      </w:pPr>
      <w:r w:rsidRPr="00C17369">
        <w:rPr>
          <w:rFonts w:ascii="Arial" w:hAnsi="Arial" w:cs="Arial"/>
          <w:b/>
          <w:bCs/>
          <w:sz w:val="20"/>
          <w:szCs w:val="20"/>
          <w:lang w:val="es-ES"/>
        </w:rPr>
        <w:t> </w:t>
      </w:r>
    </w:p>
    <w:p w14:paraId="5EF27D30" w14:textId="77777777" w:rsidR="00A02297" w:rsidRPr="00C17369" w:rsidRDefault="00A02297">
      <w:pPr>
        <w:widowControl/>
        <w:tabs>
          <w:tab w:val="left" w:pos="-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rPr>
          <w:rFonts w:ascii="Arial" w:hAnsi="Arial" w:cs="Arial"/>
          <w:lang w:val="es-ES"/>
        </w:rPr>
      </w:pPr>
      <w:r w:rsidRPr="00C17369">
        <w:rPr>
          <w:rFonts w:ascii="Arial" w:hAnsi="Arial" w:cs="Arial"/>
          <w:b/>
          <w:bCs/>
          <w:sz w:val="20"/>
          <w:szCs w:val="20"/>
          <w:lang w:val="es-ES"/>
        </w:rPr>
        <w:t> </w:t>
      </w:r>
    </w:p>
    <w:p w14:paraId="17B97122" w14:textId="77777777" w:rsidR="00A02297" w:rsidRPr="00C17369" w:rsidRDefault="00A02297">
      <w:pPr>
        <w:widowControl/>
        <w:tabs>
          <w:tab w:val="left" w:pos="-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rPr>
          <w:rFonts w:ascii="Arial" w:hAnsi="Arial" w:cs="Arial"/>
          <w:lang w:val="es-ES"/>
        </w:rPr>
      </w:pPr>
      <w:r w:rsidRPr="00C17369">
        <w:rPr>
          <w:rFonts w:ascii="Arial" w:hAnsi="Arial" w:cs="Arial"/>
          <w:b/>
          <w:bCs/>
          <w:sz w:val="20"/>
          <w:szCs w:val="20"/>
          <w:lang w:val="es-ES"/>
        </w:rPr>
        <w:t> </w:t>
      </w:r>
    </w:p>
    <w:p w14:paraId="4035DEE6" w14:textId="77777777" w:rsidR="00A02297" w:rsidRPr="00C17369" w:rsidRDefault="00A02297">
      <w:pPr>
        <w:widowControl/>
        <w:tabs>
          <w:tab w:val="left" w:pos="-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rPr>
          <w:rFonts w:ascii="Arial" w:hAnsi="Arial" w:cs="Arial"/>
          <w:color w:val="000000"/>
          <w:lang w:val="es-ES"/>
        </w:rPr>
      </w:pPr>
      <w:r w:rsidRPr="00C17369">
        <w:rPr>
          <w:rFonts w:ascii="Arial" w:hAnsi="Arial" w:cs="Arial"/>
          <w:b/>
          <w:bCs/>
          <w:color w:val="808080"/>
          <w:sz w:val="20"/>
          <w:szCs w:val="20"/>
          <w:lang w:val="es-ES"/>
        </w:rPr>
        <w:t> </w:t>
      </w:r>
    </w:p>
    <w:sectPr w:rsidR="00A02297" w:rsidRPr="00C17369" w:rsidSect="00A7014C">
      <w:type w:val="continuous"/>
      <w:pgSz w:w="12240" w:h="15840"/>
      <w:pgMar w:top="1416" w:right="1710" w:bottom="1416" w:left="56" w:header="1416" w:footer="1416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eprise Title">
    <w:altName w:val="Cambria"/>
    <w:charset w:val="00"/>
    <w:family w:val="auto"/>
    <w:pitch w:val="variable"/>
    <w:sig w:usb0="00000003" w:usb1="00000000" w:usb2="00000000" w:usb3="00000000" w:csb0="0000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7807D2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name w:val="â"/>
    <w:lvl w:ilvl="0">
      <w:start w:val="1"/>
      <w:numFmt w:val="decimal"/>
      <w:lvlText w:val="·"/>
      <w:lvlJc w:val="left"/>
      <w:rPr>
        <w:rFonts w:cs="Times New Roman"/>
      </w:rPr>
    </w:lvl>
    <w:lvl w:ilvl="1">
      <w:start w:val="1"/>
      <w:numFmt w:val="decimal"/>
      <w:lvlText w:val="·"/>
      <w:lvlJc w:val="left"/>
      <w:rPr>
        <w:rFonts w:cs="Times New Roman"/>
      </w:rPr>
    </w:lvl>
    <w:lvl w:ilvl="2">
      <w:start w:val="1"/>
      <w:numFmt w:val="decimal"/>
      <w:lvlText w:val="·"/>
      <w:lvlJc w:val="left"/>
      <w:rPr>
        <w:rFonts w:cs="Times New Roman"/>
      </w:rPr>
    </w:lvl>
    <w:lvl w:ilvl="3">
      <w:start w:val="1"/>
      <w:numFmt w:val="decimal"/>
      <w:lvlText w:val="·"/>
      <w:lvlJc w:val="left"/>
      <w:rPr>
        <w:rFonts w:cs="Times New Roman"/>
      </w:rPr>
    </w:lvl>
    <w:lvl w:ilvl="4">
      <w:start w:val="1"/>
      <w:numFmt w:val="decimal"/>
      <w:lvlText w:val="·"/>
      <w:lvlJc w:val="left"/>
      <w:rPr>
        <w:rFonts w:cs="Times New Roman"/>
      </w:rPr>
    </w:lvl>
    <w:lvl w:ilvl="5">
      <w:start w:val="1"/>
      <w:numFmt w:val="decimal"/>
      <w:lvlText w:val="·"/>
      <w:lvlJc w:val="left"/>
      <w:rPr>
        <w:rFonts w:cs="Times New Roman"/>
      </w:rPr>
    </w:lvl>
    <w:lvl w:ilvl="6">
      <w:start w:val="1"/>
      <w:numFmt w:val="decimal"/>
      <w:lvlText w:val="·"/>
      <w:lvlJc w:val="left"/>
      <w:rPr>
        <w:rFonts w:cs="Times New Roman"/>
      </w:rPr>
    </w:lvl>
    <w:lvl w:ilvl="7">
      <w:start w:val="1"/>
      <w:numFmt w:val="decimal"/>
      <w:lvlText w:val="·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2"/>
    <w:multiLevelType w:val="multilevel"/>
    <w:tmpl w:val="00000000"/>
    <w:name w:val="ã"/>
    <w:lvl w:ilvl="0">
      <w:start w:val="1"/>
      <w:numFmt w:val="decimal"/>
      <w:lvlText w:val="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3"/>
    <w:multiLevelType w:val="multilevel"/>
    <w:tmpl w:val="00000000"/>
    <w:name w:val="ã"/>
    <w:lvl w:ilvl="0">
      <w:start w:val="1"/>
      <w:numFmt w:val="decimal"/>
      <w:lvlText w:val="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004"/>
    <w:multiLevelType w:val="multilevel"/>
    <w:tmpl w:val="00000000"/>
    <w:name w:val="ã"/>
    <w:lvl w:ilvl="0">
      <w:start w:val="1"/>
      <w:numFmt w:val="decimal"/>
      <w:lvlText w:val="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05"/>
    <w:multiLevelType w:val="multilevel"/>
    <w:tmpl w:val="00000000"/>
    <w:name w:val="ã"/>
    <w:lvl w:ilvl="0">
      <w:start w:val="1"/>
      <w:numFmt w:val="decimal"/>
      <w:lvlText w:val="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0006"/>
    <w:multiLevelType w:val="multilevel"/>
    <w:tmpl w:val="00000000"/>
    <w:name w:val="ã"/>
    <w:lvl w:ilvl="0">
      <w:start w:val="1"/>
      <w:numFmt w:val="decimal"/>
      <w:lvlText w:val="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0007"/>
    <w:multiLevelType w:val="multilevel"/>
    <w:tmpl w:val="00000000"/>
    <w:name w:val="ã"/>
    <w:lvl w:ilvl="0">
      <w:start w:val="1"/>
      <w:numFmt w:val="decimal"/>
      <w:lvlText w:val="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0008"/>
    <w:multiLevelType w:val="multilevel"/>
    <w:tmpl w:val="00000000"/>
    <w:name w:val="ã"/>
    <w:lvl w:ilvl="0">
      <w:start w:val="1"/>
      <w:numFmt w:val="decimal"/>
      <w:lvlText w:val="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0009"/>
    <w:multiLevelType w:val="multilevel"/>
    <w:tmpl w:val="00000000"/>
    <w:name w:val="ã"/>
    <w:lvl w:ilvl="0">
      <w:start w:val="1"/>
      <w:numFmt w:val="decimal"/>
      <w:lvlText w:val="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000A"/>
    <w:multiLevelType w:val="multilevel"/>
    <w:tmpl w:val="00000000"/>
    <w:name w:val="ã"/>
    <w:lvl w:ilvl="0">
      <w:start w:val="1"/>
      <w:numFmt w:val="decimal"/>
      <w:lvlText w:val="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000B"/>
    <w:multiLevelType w:val="multilevel"/>
    <w:tmpl w:val="00000000"/>
    <w:name w:val="ã"/>
    <w:lvl w:ilvl="0">
      <w:start w:val="1"/>
      <w:numFmt w:val="decimal"/>
      <w:lvlText w:val="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000C"/>
    <w:multiLevelType w:val="multilevel"/>
    <w:tmpl w:val="00000000"/>
    <w:name w:val="ã"/>
    <w:lvl w:ilvl="0">
      <w:start w:val="1"/>
      <w:numFmt w:val="decimal"/>
      <w:lvlText w:val="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000D"/>
    <w:multiLevelType w:val="multilevel"/>
    <w:tmpl w:val="00000000"/>
    <w:name w:val="ã"/>
    <w:lvl w:ilvl="0">
      <w:start w:val="1"/>
      <w:numFmt w:val="decimal"/>
      <w:lvlText w:val="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000E"/>
    <w:multiLevelType w:val="multilevel"/>
    <w:tmpl w:val="00000000"/>
    <w:name w:val="ã"/>
    <w:lvl w:ilvl="0">
      <w:start w:val="1"/>
      <w:numFmt w:val="decimal"/>
      <w:lvlText w:val="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000F"/>
    <w:multiLevelType w:val="multilevel"/>
    <w:tmpl w:val="00000000"/>
    <w:name w:val="ã"/>
    <w:lvl w:ilvl="0">
      <w:start w:val="1"/>
      <w:numFmt w:val="decimal"/>
      <w:lvlText w:val="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0000010"/>
    <w:multiLevelType w:val="multilevel"/>
    <w:tmpl w:val="00000000"/>
    <w:name w:val="2"/>
    <w:lvl w:ilvl="0">
      <w:start w:val="1"/>
      <w:numFmt w:val="decimal"/>
      <w:lvlText w:val="_%1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_%3"/>
      <w:lvlJc w:val="left"/>
      <w:rPr>
        <w:rFonts w:cs="Times New Roman"/>
      </w:rPr>
    </w:lvl>
    <w:lvl w:ilvl="3">
      <w:start w:val="1"/>
      <w:numFmt w:val="decimal"/>
      <w:lvlText w:val="_%4"/>
      <w:lvlJc w:val="left"/>
      <w:rPr>
        <w:rFonts w:cs="Times New Roman"/>
      </w:rPr>
    </w:lvl>
    <w:lvl w:ilvl="4">
      <w:start w:val="1"/>
      <w:numFmt w:val="decimal"/>
      <w:lvlText w:val="_%5"/>
      <w:lvlJc w:val="left"/>
      <w:rPr>
        <w:rFonts w:cs="Times New Roman"/>
      </w:rPr>
    </w:lvl>
    <w:lvl w:ilvl="5">
      <w:start w:val="1"/>
      <w:numFmt w:val="decimal"/>
      <w:lvlText w:val="_%6"/>
      <w:lvlJc w:val="left"/>
      <w:rPr>
        <w:rFonts w:cs="Times New Roman"/>
      </w:rPr>
    </w:lvl>
    <w:lvl w:ilvl="6">
      <w:start w:val="1"/>
      <w:numFmt w:val="decimal"/>
      <w:lvlText w:val="_%7"/>
      <w:lvlJc w:val="left"/>
      <w:rPr>
        <w:rFonts w:cs="Times New Roman"/>
      </w:rPr>
    </w:lvl>
    <w:lvl w:ilvl="7">
      <w:start w:val="1"/>
      <w:numFmt w:val="decimal"/>
      <w:lvlText w:val="_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089E40EF"/>
    <w:multiLevelType w:val="hybridMultilevel"/>
    <w:tmpl w:val="8A30BBA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5F46148"/>
    <w:multiLevelType w:val="hybridMultilevel"/>
    <w:tmpl w:val="90906B3C"/>
    <w:lvl w:ilvl="0" w:tplc="0C0A0001">
      <w:start w:val="1"/>
      <w:numFmt w:val="bullet"/>
      <w:lvlText w:val=""/>
      <w:lvlJc w:val="left"/>
      <w:pPr>
        <w:ind w:left="-7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-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</w:abstractNum>
  <w:abstractNum w:abstractNumId="19" w15:restartNumberingAfterBreak="0">
    <w:nsid w:val="1D550449"/>
    <w:multiLevelType w:val="hybridMultilevel"/>
    <w:tmpl w:val="22206C64"/>
    <w:lvl w:ilvl="0" w:tplc="F7807D20">
      <w:numFmt w:val="bullet"/>
      <w:lvlText w:val="•"/>
      <w:lvlJc w:val="left"/>
      <w:pPr>
        <w:ind w:left="-80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-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6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</w:abstractNum>
  <w:abstractNum w:abstractNumId="20" w15:restartNumberingAfterBreak="0">
    <w:nsid w:val="21F14623"/>
    <w:multiLevelType w:val="hybridMultilevel"/>
    <w:tmpl w:val="C4DEFD5C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30CD57E3"/>
    <w:multiLevelType w:val="hybridMultilevel"/>
    <w:tmpl w:val="BA5CDB76"/>
    <w:lvl w:ilvl="0" w:tplc="F7807D20">
      <w:numFmt w:val="bullet"/>
      <w:lvlText w:val="•"/>
      <w:lvlJc w:val="left"/>
      <w:pPr>
        <w:ind w:left="360" w:hanging="360"/>
      </w:pPr>
      <w:rPr>
        <w:rFonts w:ascii="Reprise Title" w:hAnsi="Reprise Title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B8313A"/>
    <w:multiLevelType w:val="hybridMultilevel"/>
    <w:tmpl w:val="92FEC094"/>
    <w:lvl w:ilvl="0" w:tplc="F7807D20"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DD2AB7"/>
    <w:multiLevelType w:val="hybridMultilevel"/>
    <w:tmpl w:val="F606F59A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407CE9"/>
    <w:multiLevelType w:val="hybridMultilevel"/>
    <w:tmpl w:val="ACE2EDE8"/>
    <w:lvl w:ilvl="0" w:tplc="F7807D20">
      <w:numFmt w:val="bullet"/>
      <w:lvlText w:val="•"/>
      <w:lvlJc w:val="left"/>
      <w:pPr>
        <w:ind w:left="-80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-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6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</w:abstractNum>
  <w:abstractNum w:abstractNumId="25" w15:restartNumberingAfterBreak="0">
    <w:nsid w:val="555D1B95"/>
    <w:multiLevelType w:val="hybridMultilevel"/>
    <w:tmpl w:val="6B4A8F72"/>
    <w:lvl w:ilvl="0" w:tplc="F7807D20">
      <w:numFmt w:val="bullet"/>
      <w:lvlText w:val="•"/>
      <w:lvlJc w:val="left"/>
      <w:pPr>
        <w:ind w:left="360" w:hanging="360"/>
      </w:pPr>
      <w:rPr>
        <w:rFonts w:ascii="Reprise Title" w:hAnsi="Reprise Title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44306A"/>
    <w:multiLevelType w:val="hybridMultilevel"/>
    <w:tmpl w:val="F1109044"/>
    <w:lvl w:ilvl="0" w:tplc="0C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 w15:restartNumberingAfterBreak="0">
    <w:nsid w:val="5ED55B34"/>
    <w:multiLevelType w:val="hybridMultilevel"/>
    <w:tmpl w:val="D7C081AA"/>
    <w:lvl w:ilvl="0" w:tplc="F7807D20">
      <w:numFmt w:val="bullet"/>
      <w:lvlText w:val="•"/>
      <w:lvlJc w:val="left"/>
      <w:pPr>
        <w:ind w:left="360" w:hanging="360"/>
      </w:pPr>
      <w:rPr>
        <w:rFonts w:ascii="Reprise Title" w:hAnsi="Reprise Title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130140"/>
    <w:multiLevelType w:val="hybridMultilevel"/>
    <w:tmpl w:val="67188670"/>
    <w:lvl w:ilvl="0" w:tplc="08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  <w:lvl w:ilvl="0">
        <w:start w:val="1"/>
        <w:numFmt w:val="decimal"/>
        <w:lvlText w:val="_%1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_%3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_%4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_%5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_%6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_%7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_%8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708"/>
        <w:lvlJc w:val="left"/>
        <w:pPr>
          <w:ind w:left="708" w:hanging="708"/>
        </w:pPr>
        <w:rPr>
          <w:rFonts w:ascii="Arial" w:hAnsi="Arial" w:hint="default"/>
        </w:rPr>
      </w:lvl>
    </w:lvlOverride>
  </w:num>
  <w:num w:numId="3">
    <w:abstractNumId w:val="0"/>
    <w:lvlOverride w:ilvl="0">
      <w:lvl w:ilvl="0">
        <w:numFmt w:val="bullet"/>
        <w:lvlText w:val="•"/>
        <w:lvlJc w:val="left"/>
        <w:pPr>
          <w:ind w:left="644" w:hanging="360"/>
        </w:pPr>
        <w:rPr>
          <w:rFonts w:ascii="Arial" w:hAnsi="Arial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304"/>
        <w:lvlJc w:val="left"/>
        <w:pPr>
          <w:ind w:left="664" w:hanging="304"/>
        </w:pPr>
        <w:rPr>
          <w:rFonts w:ascii="Reprise Title" w:hAnsi="Reprise Title" w:hint="default"/>
        </w:rPr>
      </w:lvl>
    </w:lvlOverride>
  </w:num>
  <w:num w:numId="5">
    <w:abstractNumId w:val="26"/>
  </w:num>
  <w:num w:numId="6">
    <w:abstractNumId w:val="18"/>
  </w:num>
  <w:num w:numId="7">
    <w:abstractNumId w:val="19"/>
  </w:num>
  <w:num w:numId="8">
    <w:abstractNumId w:val="24"/>
  </w:num>
  <w:num w:numId="9">
    <w:abstractNumId w:val="21"/>
  </w:num>
  <w:num w:numId="10">
    <w:abstractNumId w:val="25"/>
  </w:num>
  <w:num w:numId="11">
    <w:abstractNumId w:val="27"/>
  </w:num>
  <w:num w:numId="12">
    <w:abstractNumId w:val="22"/>
  </w:num>
  <w:num w:numId="13">
    <w:abstractNumId w:val="20"/>
  </w:num>
  <w:num w:numId="14">
    <w:abstractNumId w:val="23"/>
  </w:num>
  <w:num w:numId="15">
    <w:abstractNumId w:val="28"/>
  </w:num>
  <w:num w:numId="1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14C"/>
    <w:rsid w:val="00010E41"/>
    <w:rsid w:val="000238C5"/>
    <w:rsid w:val="00025631"/>
    <w:rsid w:val="0005074C"/>
    <w:rsid w:val="0007413F"/>
    <w:rsid w:val="00082202"/>
    <w:rsid w:val="00092F00"/>
    <w:rsid w:val="000A331D"/>
    <w:rsid w:val="000A340A"/>
    <w:rsid w:val="000C36F6"/>
    <w:rsid w:val="000D7296"/>
    <w:rsid w:val="000E2059"/>
    <w:rsid w:val="000E45F0"/>
    <w:rsid w:val="000E5345"/>
    <w:rsid w:val="000E5474"/>
    <w:rsid w:val="00122252"/>
    <w:rsid w:val="0016232D"/>
    <w:rsid w:val="001646F5"/>
    <w:rsid w:val="00165870"/>
    <w:rsid w:val="00173FF5"/>
    <w:rsid w:val="00195BE6"/>
    <w:rsid w:val="0019765B"/>
    <w:rsid w:val="001A44FC"/>
    <w:rsid w:val="001B68DE"/>
    <w:rsid w:val="001D1E73"/>
    <w:rsid w:val="001D48D6"/>
    <w:rsid w:val="00214653"/>
    <w:rsid w:val="002156F2"/>
    <w:rsid w:val="00226FE1"/>
    <w:rsid w:val="002505DC"/>
    <w:rsid w:val="00264B22"/>
    <w:rsid w:val="002822AD"/>
    <w:rsid w:val="0029013F"/>
    <w:rsid w:val="002A1B67"/>
    <w:rsid w:val="002A5DB9"/>
    <w:rsid w:val="002B1B09"/>
    <w:rsid w:val="002D02C6"/>
    <w:rsid w:val="002D7492"/>
    <w:rsid w:val="002F6AF9"/>
    <w:rsid w:val="0030068D"/>
    <w:rsid w:val="003059EC"/>
    <w:rsid w:val="00350121"/>
    <w:rsid w:val="00354045"/>
    <w:rsid w:val="003634C9"/>
    <w:rsid w:val="00377342"/>
    <w:rsid w:val="00393113"/>
    <w:rsid w:val="00396FF3"/>
    <w:rsid w:val="003B577E"/>
    <w:rsid w:val="003C1183"/>
    <w:rsid w:val="00406706"/>
    <w:rsid w:val="004221AD"/>
    <w:rsid w:val="00490308"/>
    <w:rsid w:val="004A0875"/>
    <w:rsid w:val="004A3C53"/>
    <w:rsid w:val="004E0D71"/>
    <w:rsid w:val="004E5DD2"/>
    <w:rsid w:val="00503E08"/>
    <w:rsid w:val="0054331B"/>
    <w:rsid w:val="005A0294"/>
    <w:rsid w:val="005A0508"/>
    <w:rsid w:val="005C7D7F"/>
    <w:rsid w:val="005E2886"/>
    <w:rsid w:val="005E2A8B"/>
    <w:rsid w:val="005E5FF8"/>
    <w:rsid w:val="005E7919"/>
    <w:rsid w:val="00603D66"/>
    <w:rsid w:val="0065774C"/>
    <w:rsid w:val="0067114D"/>
    <w:rsid w:val="006734FA"/>
    <w:rsid w:val="00677064"/>
    <w:rsid w:val="00677D64"/>
    <w:rsid w:val="00686A26"/>
    <w:rsid w:val="00687191"/>
    <w:rsid w:val="006A3B77"/>
    <w:rsid w:val="006D12E9"/>
    <w:rsid w:val="006E263E"/>
    <w:rsid w:val="006E2AB0"/>
    <w:rsid w:val="00782451"/>
    <w:rsid w:val="00792E44"/>
    <w:rsid w:val="00793250"/>
    <w:rsid w:val="007A0EED"/>
    <w:rsid w:val="007B4B52"/>
    <w:rsid w:val="007C5F12"/>
    <w:rsid w:val="007D43BC"/>
    <w:rsid w:val="00814EE0"/>
    <w:rsid w:val="0082717F"/>
    <w:rsid w:val="008564B2"/>
    <w:rsid w:val="00893C39"/>
    <w:rsid w:val="008A076F"/>
    <w:rsid w:val="008A6517"/>
    <w:rsid w:val="008B0E3B"/>
    <w:rsid w:val="008C3B8A"/>
    <w:rsid w:val="008E0D59"/>
    <w:rsid w:val="008F58EE"/>
    <w:rsid w:val="00917CE0"/>
    <w:rsid w:val="0092031D"/>
    <w:rsid w:val="00982A90"/>
    <w:rsid w:val="00994285"/>
    <w:rsid w:val="009A0C48"/>
    <w:rsid w:val="009A2009"/>
    <w:rsid w:val="009A7AC2"/>
    <w:rsid w:val="009B0E96"/>
    <w:rsid w:val="009B1B7B"/>
    <w:rsid w:val="00A02297"/>
    <w:rsid w:val="00A165CE"/>
    <w:rsid w:val="00A26DC3"/>
    <w:rsid w:val="00A30604"/>
    <w:rsid w:val="00A4417D"/>
    <w:rsid w:val="00A7014C"/>
    <w:rsid w:val="00A73EFE"/>
    <w:rsid w:val="00A81A15"/>
    <w:rsid w:val="00A94A13"/>
    <w:rsid w:val="00A96C37"/>
    <w:rsid w:val="00AA3A40"/>
    <w:rsid w:val="00AB2FDB"/>
    <w:rsid w:val="00AD132F"/>
    <w:rsid w:val="00AF7FD0"/>
    <w:rsid w:val="00B3374C"/>
    <w:rsid w:val="00B560A6"/>
    <w:rsid w:val="00B70B07"/>
    <w:rsid w:val="00B718CB"/>
    <w:rsid w:val="00B8034C"/>
    <w:rsid w:val="00BA3D94"/>
    <w:rsid w:val="00BA444F"/>
    <w:rsid w:val="00BA4D4C"/>
    <w:rsid w:val="00BB440F"/>
    <w:rsid w:val="00BC5596"/>
    <w:rsid w:val="00BE5DF7"/>
    <w:rsid w:val="00C065A7"/>
    <w:rsid w:val="00C17369"/>
    <w:rsid w:val="00C207D9"/>
    <w:rsid w:val="00C33A6C"/>
    <w:rsid w:val="00C35509"/>
    <w:rsid w:val="00C42DDF"/>
    <w:rsid w:val="00C42E0C"/>
    <w:rsid w:val="00C84551"/>
    <w:rsid w:val="00C97E6B"/>
    <w:rsid w:val="00CB1562"/>
    <w:rsid w:val="00CB4575"/>
    <w:rsid w:val="00CB6F3A"/>
    <w:rsid w:val="00CC4ED9"/>
    <w:rsid w:val="00CC6C62"/>
    <w:rsid w:val="00D14E62"/>
    <w:rsid w:val="00D176BC"/>
    <w:rsid w:val="00D22862"/>
    <w:rsid w:val="00D26451"/>
    <w:rsid w:val="00D4566B"/>
    <w:rsid w:val="00D50AF8"/>
    <w:rsid w:val="00D52D92"/>
    <w:rsid w:val="00D54033"/>
    <w:rsid w:val="00D64C01"/>
    <w:rsid w:val="00D675BC"/>
    <w:rsid w:val="00DE0ECC"/>
    <w:rsid w:val="00DE59D8"/>
    <w:rsid w:val="00E05D75"/>
    <w:rsid w:val="00E2730E"/>
    <w:rsid w:val="00E40778"/>
    <w:rsid w:val="00E44C07"/>
    <w:rsid w:val="00E516BB"/>
    <w:rsid w:val="00E6770D"/>
    <w:rsid w:val="00E706E3"/>
    <w:rsid w:val="00E84778"/>
    <w:rsid w:val="00E9417D"/>
    <w:rsid w:val="00ED2CBC"/>
    <w:rsid w:val="00EE2216"/>
    <w:rsid w:val="00F048C0"/>
    <w:rsid w:val="00F07788"/>
    <w:rsid w:val="00F11DD7"/>
    <w:rsid w:val="00F43710"/>
    <w:rsid w:val="00F549B5"/>
    <w:rsid w:val="00F60C0D"/>
    <w:rsid w:val="00F6527A"/>
    <w:rsid w:val="00F84119"/>
    <w:rsid w:val="00FB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A3D078"/>
  <w15:docId w15:val="{91ACA7AE-1E18-4E4B-A262-0F0CBBB4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C0D"/>
    <w:pPr>
      <w:widowControl w:val="0"/>
      <w:autoSpaceDE w:val="0"/>
      <w:autoSpaceDN w:val="0"/>
      <w:adjustRightInd w:val="0"/>
    </w:pPr>
    <w:rPr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uiPriority w:val="99"/>
    <w:semiHidden/>
    <w:rsid w:val="00F60C0D"/>
    <w:rPr>
      <w:rFonts w:cs="Times New Roman"/>
    </w:rPr>
  </w:style>
  <w:style w:type="character" w:customStyle="1" w:styleId="Hypertext1">
    <w:name w:val="Hypertext1"/>
    <w:uiPriority w:val="99"/>
    <w:rsid w:val="00F60C0D"/>
    <w:rPr>
      <w:color w:val="0000FF"/>
      <w:u w:val="single"/>
    </w:rPr>
  </w:style>
  <w:style w:type="character" w:styleId="Hipervnculo">
    <w:name w:val="Hyperlink"/>
    <w:uiPriority w:val="99"/>
    <w:rsid w:val="00F60C0D"/>
    <w:rPr>
      <w:rFonts w:cs="Times New Roman"/>
      <w:color w:val="0000FF"/>
      <w:u w:val="single"/>
    </w:rPr>
  </w:style>
  <w:style w:type="paragraph" w:customStyle="1" w:styleId="Level1">
    <w:name w:val="Level 1"/>
    <w:basedOn w:val="Normal"/>
    <w:uiPriority w:val="99"/>
    <w:rsid w:val="00F60C0D"/>
    <w:pPr>
      <w:ind w:left="664" w:hanging="304"/>
    </w:pPr>
  </w:style>
  <w:style w:type="character" w:customStyle="1" w:styleId="apple-conver">
    <w:name w:val="apple-conver"/>
    <w:uiPriority w:val="99"/>
    <w:rsid w:val="00F60C0D"/>
  </w:style>
  <w:style w:type="paragraph" w:customStyle="1" w:styleId="1-2">
    <w:name w:val="1-2"/>
    <w:basedOn w:val="Normal"/>
    <w:uiPriority w:val="99"/>
    <w:rsid w:val="00F60C0D"/>
    <w:pPr>
      <w:ind w:left="1980" w:hanging="360"/>
      <w:outlineLvl w:val="1"/>
    </w:pPr>
    <w:rPr>
      <w:rFonts w:ascii="Reprise Title" w:hAnsi="Reprise Title" w:cs="Reprise Title"/>
    </w:rPr>
  </w:style>
  <w:style w:type="paragraph" w:styleId="Prrafodelista">
    <w:name w:val="List Paragraph"/>
    <w:basedOn w:val="Normal"/>
    <w:uiPriority w:val="34"/>
    <w:qFormat/>
    <w:rsid w:val="004E0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jpanthony1@gmail.com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017B93-F199-9845-AC31-A5340383C1C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6790</Characters>
  <Application>Microsoft Office Word</Application>
  <DocSecurity>0</DocSecurity>
  <Lines>56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</vt:lpstr>
    </vt:vector>
  </TitlesOfParts>
  <Company>.</Company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</dc:title>
  <dc:subject/>
  <dc:creator>Cliente</dc:creator>
  <cp:keywords/>
  <dc:description/>
  <cp:lastModifiedBy>jorge pino san martin</cp:lastModifiedBy>
  <cp:revision>2</cp:revision>
  <cp:lastPrinted>2013-09-23T13:34:00Z</cp:lastPrinted>
  <dcterms:created xsi:type="dcterms:W3CDTF">2021-05-03T14:54:00Z</dcterms:created>
  <dcterms:modified xsi:type="dcterms:W3CDTF">2021-05-03T14:54:00Z</dcterms:modified>
</cp:coreProperties>
</file>